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0CC0" w14:textId="77777777" w:rsidR="001B64B4" w:rsidRPr="006152E6" w:rsidRDefault="001B64B4" w:rsidP="005259CB">
      <w:pPr>
        <w:pStyle w:val="Textoindependiente"/>
        <w:spacing w:after="0"/>
        <w:jc w:val="center"/>
        <w:rPr>
          <w:rFonts w:ascii="Times New Roman" w:hAnsi="Times New Roman" w:cs="Times New Roman"/>
        </w:rPr>
      </w:pPr>
      <w:r w:rsidRPr="006152E6">
        <w:rPr>
          <w:rFonts w:ascii="Times New Roman" w:hAnsi="Times New Roman" w:cs="Times New Roman"/>
          <w:b/>
          <w:color w:val="000000"/>
          <w:lang w:eastAsia="es-ES" w:bidi="ar-SA"/>
        </w:rPr>
        <w:t>ANEXO I</w:t>
      </w:r>
      <w:r w:rsidRPr="006152E6">
        <w:rPr>
          <w:rFonts w:ascii="Times New Roman" w:hAnsi="Times New Roman" w:cs="Times New Roman"/>
          <w:color w:val="000000"/>
        </w:rPr>
        <w:t>. MODELO DE INSTANCIA</w:t>
      </w:r>
    </w:p>
    <w:tbl>
      <w:tblPr>
        <w:tblW w:w="0" w:type="auto"/>
        <w:tblInd w:w="108" w:type="dxa"/>
        <w:tblLayout w:type="fixed"/>
        <w:tblLook w:val="0000" w:firstRow="0" w:lastRow="0" w:firstColumn="0" w:lastColumn="0" w:noHBand="0" w:noVBand="0"/>
      </w:tblPr>
      <w:tblGrid>
        <w:gridCol w:w="9322"/>
      </w:tblGrid>
      <w:tr w:rsidR="001B64B4" w:rsidRPr="006152E6" w14:paraId="4752D659" w14:textId="77777777" w:rsidTr="00CA540E">
        <w:trPr>
          <w:trHeight w:val="351"/>
        </w:trPr>
        <w:tc>
          <w:tcPr>
            <w:tcW w:w="9322" w:type="dxa"/>
            <w:tcBorders>
              <w:top w:val="single" w:sz="4" w:space="0" w:color="A5A5A5"/>
              <w:left w:val="single" w:sz="4" w:space="0" w:color="A5A5A5"/>
              <w:bottom w:val="single" w:sz="4" w:space="0" w:color="A5A5A5"/>
              <w:right w:val="single" w:sz="4" w:space="0" w:color="A5A5A5"/>
            </w:tcBorders>
            <w:shd w:val="clear" w:color="auto" w:fill="A5A5A5"/>
          </w:tcPr>
          <w:p w14:paraId="41D5EF87" w14:textId="77777777" w:rsidR="001B64B4" w:rsidRPr="006152E6" w:rsidRDefault="001B64B4" w:rsidP="00CA540E">
            <w:pPr>
              <w:pStyle w:val="Ttulo1"/>
              <w:rPr>
                <w:rFonts w:ascii="Times New Roman" w:hAnsi="Times New Roman" w:cs="Times New Roman"/>
                <w:sz w:val="24"/>
                <w:szCs w:val="24"/>
              </w:rPr>
            </w:pPr>
            <w:r w:rsidRPr="006152E6">
              <w:rPr>
                <w:rFonts w:ascii="Times New Roman" w:hAnsi="Times New Roman" w:cs="Times New Roman"/>
                <w:color w:val="000000"/>
                <w:sz w:val="24"/>
                <w:szCs w:val="24"/>
              </w:rPr>
              <w:t>MODELO DE ADMISIÓN A PRUEBAS DE INGRESO</w:t>
            </w:r>
          </w:p>
        </w:tc>
      </w:tr>
      <w:tr w:rsidR="001B64B4" w:rsidRPr="006152E6" w14:paraId="2A5FACE8" w14:textId="77777777" w:rsidTr="00CA540E">
        <w:trPr>
          <w:trHeight w:val="50"/>
        </w:trPr>
        <w:tc>
          <w:tcPr>
            <w:tcW w:w="9322" w:type="dxa"/>
            <w:tcBorders>
              <w:top w:val="single" w:sz="4" w:space="0" w:color="C9C9C9"/>
              <w:left w:val="single" w:sz="4" w:space="0" w:color="C9C9C9"/>
              <w:bottom w:val="single" w:sz="4" w:space="0" w:color="C9C9C9"/>
              <w:right w:val="single" w:sz="4" w:space="0" w:color="C9C9C9"/>
            </w:tcBorders>
            <w:shd w:val="clear" w:color="auto" w:fill="FFFFFF"/>
          </w:tcPr>
          <w:p w14:paraId="4FF5F909" w14:textId="77777777" w:rsidR="001B64B4" w:rsidRPr="006152E6" w:rsidRDefault="001B64B4" w:rsidP="00CA540E">
            <w:pPr>
              <w:snapToGrid w:val="0"/>
              <w:jc w:val="center"/>
              <w:rPr>
                <w:rFonts w:ascii="Times New Roman" w:hAnsi="Times New Roman" w:cs="Times New Roman"/>
                <w:b/>
                <w:bCs/>
                <w:color w:val="000000"/>
              </w:rPr>
            </w:pPr>
          </w:p>
        </w:tc>
      </w:tr>
      <w:tr w:rsidR="001B64B4" w:rsidRPr="006152E6" w14:paraId="448AAFDC" w14:textId="77777777" w:rsidTr="00CA540E">
        <w:trPr>
          <w:trHeight w:val="57"/>
        </w:trPr>
        <w:tc>
          <w:tcPr>
            <w:tcW w:w="9322" w:type="dxa"/>
            <w:tcBorders>
              <w:top w:val="single" w:sz="4" w:space="0" w:color="C9C9C9"/>
              <w:left w:val="single" w:sz="4" w:space="0" w:color="C9C9C9"/>
              <w:bottom w:val="single" w:sz="4" w:space="0" w:color="C9C9C9"/>
              <w:right w:val="single" w:sz="4" w:space="0" w:color="C9C9C9"/>
            </w:tcBorders>
            <w:shd w:val="clear" w:color="auto" w:fill="D9D9D9"/>
          </w:tcPr>
          <w:p w14:paraId="33790391" w14:textId="77777777" w:rsidR="001B64B4" w:rsidRPr="006152E6" w:rsidRDefault="001B64B4" w:rsidP="00CA540E">
            <w:pPr>
              <w:rPr>
                <w:rFonts w:ascii="Times New Roman" w:hAnsi="Times New Roman" w:cs="Times New Roman"/>
              </w:rPr>
            </w:pPr>
            <w:bookmarkStart w:id="0" w:name="_Hlk20297206"/>
            <w:bookmarkEnd w:id="0"/>
            <w:r w:rsidRPr="006152E6">
              <w:rPr>
                <w:rFonts w:ascii="Times New Roman" w:hAnsi="Times New Roman" w:cs="Times New Roman"/>
                <w:b/>
                <w:bCs/>
                <w:color w:val="000000"/>
              </w:rPr>
              <w:t>SOLICITANTE:</w:t>
            </w:r>
          </w:p>
        </w:tc>
      </w:tr>
      <w:tr w:rsidR="001B64B4" w:rsidRPr="006152E6" w14:paraId="016D7F80" w14:textId="77777777" w:rsidTr="00CA540E">
        <w:trPr>
          <w:trHeight w:val="979"/>
        </w:trPr>
        <w:tc>
          <w:tcPr>
            <w:tcW w:w="9322" w:type="dxa"/>
            <w:tcBorders>
              <w:top w:val="single" w:sz="4" w:space="0" w:color="C9C9C9"/>
              <w:left w:val="single" w:sz="4" w:space="0" w:color="C9C9C9"/>
              <w:bottom w:val="single" w:sz="4" w:space="0" w:color="C9C9C9"/>
              <w:right w:val="single" w:sz="4" w:space="0" w:color="C9C9C9"/>
            </w:tcBorders>
            <w:shd w:val="clear" w:color="auto" w:fill="FFFFFF"/>
          </w:tcPr>
          <w:p w14:paraId="17897120" w14:textId="77777777" w:rsidR="001B64B4" w:rsidRPr="006152E6" w:rsidRDefault="001B64B4" w:rsidP="00CA540E">
            <w:pPr>
              <w:tabs>
                <w:tab w:val="left" w:pos="780"/>
                <w:tab w:val="left" w:pos="2895"/>
                <w:tab w:val="center" w:pos="4422"/>
              </w:tabs>
              <w:snapToGrid w:val="0"/>
              <w:rPr>
                <w:rFonts w:ascii="Times New Roman" w:hAnsi="Times New Roman" w:cs="Times New Roman"/>
                <w:b/>
                <w:bCs/>
                <w:color w:val="000000"/>
                <w:lang w:eastAsia="es-ES"/>
              </w:rPr>
            </w:pPr>
            <w:r w:rsidRPr="006152E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CCEB336" wp14:editId="24BE5A82">
                      <wp:simplePos x="0" y="0"/>
                      <wp:positionH relativeFrom="column">
                        <wp:posOffset>1258542</wp:posOffset>
                      </wp:positionH>
                      <wp:positionV relativeFrom="paragraph">
                        <wp:posOffset>143648</wp:posOffset>
                      </wp:positionV>
                      <wp:extent cx="4530725" cy="253365"/>
                      <wp:effectExtent l="13970" t="8255" r="8255" b="14605"/>
                      <wp:wrapNone/>
                      <wp:docPr id="1417836310" name="Rectángulo: esquinas redondeada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0725" cy="25336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E0499A" id="Rectángulo: esquinas redondeadas 26" o:spid="_x0000_s1026" style="position:absolute;margin-left:99.1pt;margin-top:11.3pt;width:356.75pt;height:19.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" fillcolor="#f2f2f2" strokeweight=".35mm">
                      <v:stroke joinstyle="miter"/>
                    </v:roundrect>
                  </w:pict>
                </mc:Fallback>
              </mc:AlternateContent>
            </w:r>
          </w:p>
          <w:p w14:paraId="0EC5A92D" w14:textId="77777777" w:rsidR="001B64B4" w:rsidRPr="006152E6" w:rsidRDefault="001B64B4" w:rsidP="00CA540E">
            <w:pPr>
              <w:tabs>
                <w:tab w:val="left" w:pos="780"/>
                <w:tab w:val="left" w:pos="2895"/>
                <w:tab w:val="center" w:pos="4422"/>
              </w:tabs>
              <w:rPr>
                <w:rFonts w:ascii="Times New Roman" w:hAnsi="Times New Roman" w:cs="Times New Roman"/>
              </w:rPr>
            </w:pPr>
            <w:r w:rsidRPr="006152E6">
              <w:rPr>
                <w:rFonts w:ascii="Times New Roman" w:hAnsi="Times New Roman" w:cs="Times New Roman"/>
                <w:color w:val="000000"/>
              </w:rPr>
              <w:t xml:space="preserve">Nombre y apellidos:   </w:t>
            </w:r>
          </w:p>
          <w:p w14:paraId="4FF7E0F0" w14:textId="41322DC9" w:rsidR="001B64B4" w:rsidRPr="006152E6" w:rsidRDefault="005259CB" w:rsidP="00CA540E">
            <w:pPr>
              <w:tabs>
                <w:tab w:val="left" w:pos="780"/>
                <w:tab w:val="left" w:pos="2895"/>
                <w:tab w:val="center" w:pos="4422"/>
              </w:tabs>
              <w:rPr>
                <w:rFonts w:ascii="Times New Roman" w:hAnsi="Times New Roman" w:cs="Times New Roman"/>
                <w:b/>
                <w:bCs/>
                <w:color w:val="000000"/>
                <w:lang w:eastAsia="es-ES"/>
              </w:rPr>
            </w:pPr>
            <w:r w:rsidRPr="006152E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4D7671A" wp14:editId="07A6F285">
                      <wp:simplePos x="0" y="0"/>
                      <wp:positionH relativeFrom="column">
                        <wp:posOffset>4525645</wp:posOffset>
                      </wp:positionH>
                      <wp:positionV relativeFrom="paragraph">
                        <wp:posOffset>119132</wp:posOffset>
                      </wp:positionV>
                      <wp:extent cx="1303020" cy="253365"/>
                      <wp:effectExtent l="7620" t="12065" r="13335" b="10795"/>
                      <wp:wrapNone/>
                      <wp:docPr id="1046315301" name="Rectángulo: esquinas redondeada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25336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A214E6" id="Rectángulo: esquinas redondeadas 25" o:spid="_x0000_s1026" style="position:absolute;margin-left:356.35pt;margin-top:9.4pt;width:102.6pt;height:19.9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" fillcolor="#f2f2f2" strokeweight=".35mm">
                      <v:stroke joinstyle="miter"/>
                    </v:roundrect>
                  </w:pict>
                </mc:Fallback>
              </mc:AlternateContent>
            </w:r>
            <w:r w:rsidR="001B64B4" w:rsidRPr="006152E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E232987" wp14:editId="5A6D3F72">
                      <wp:simplePos x="0" y="0"/>
                      <wp:positionH relativeFrom="column">
                        <wp:posOffset>1362379</wp:posOffset>
                      </wp:positionH>
                      <wp:positionV relativeFrom="paragraph">
                        <wp:posOffset>119132</wp:posOffset>
                      </wp:positionV>
                      <wp:extent cx="1712595" cy="253365"/>
                      <wp:effectExtent l="13970" t="12065" r="6985" b="10795"/>
                      <wp:wrapNone/>
                      <wp:docPr id="873262750" name="Rectángulo: esquinas redondeada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2595" cy="25336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64CC0" id="Rectángulo: esquinas redondeadas 27" o:spid="_x0000_s1026" style="position:absolute;margin-left:107.25pt;margin-top:9.4pt;width:134.85pt;height:19.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" fillcolor="#f2f2f2" strokeweight=".35mm">
                      <v:stroke joinstyle="miter"/>
                    </v:roundrect>
                  </w:pict>
                </mc:Fallback>
              </mc:AlternateContent>
            </w:r>
          </w:p>
          <w:p w14:paraId="737D3CDD" w14:textId="77777777" w:rsidR="001B64B4" w:rsidRPr="006152E6" w:rsidRDefault="001B64B4" w:rsidP="00CA540E">
            <w:pPr>
              <w:tabs>
                <w:tab w:val="left" w:pos="780"/>
                <w:tab w:val="left" w:pos="1077"/>
                <w:tab w:val="center" w:pos="5046"/>
              </w:tabs>
              <w:rPr>
                <w:rFonts w:ascii="Times New Roman" w:hAnsi="Times New Roman" w:cs="Times New Roman"/>
              </w:rPr>
            </w:pPr>
            <w:r w:rsidRPr="006152E6">
              <w:rPr>
                <w:rFonts w:ascii="Times New Roman" w:hAnsi="Times New Roman" w:cs="Times New Roman"/>
                <w:color w:val="000000"/>
              </w:rPr>
              <w:t xml:space="preserve">DNI/NIE/Pasaporte: </w:t>
            </w:r>
            <w:r w:rsidRPr="006152E6">
              <w:rPr>
                <w:rFonts w:ascii="Times New Roman" w:hAnsi="Times New Roman" w:cs="Times New Roman"/>
                <w:b/>
                <w:bCs/>
                <w:color w:val="000000"/>
              </w:rPr>
              <w:t xml:space="preserve">                            </w:t>
            </w:r>
            <w:r w:rsidRPr="006152E6">
              <w:rPr>
                <w:rFonts w:ascii="Times New Roman" w:hAnsi="Times New Roman" w:cs="Times New Roman"/>
                <w:b/>
                <w:bCs/>
                <w:color w:val="000000"/>
                <w:u w:val="single"/>
              </w:rPr>
              <w:t xml:space="preserve">     </w:t>
            </w:r>
            <w:r w:rsidRPr="006152E6">
              <w:rPr>
                <w:rFonts w:ascii="Times New Roman" w:hAnsi="Times New Roman" w:cs="Times New Roman"/>
                <w:b/>
                <w:bCs/>
                <w:color w:val="000000"/>
              </w:rPr>
              <w:t xml:space="preserve">                </w:t>
            </w:r>
            <w:r w:rsidRPr="006152E6">
              <w:rPr>
                <w:rFonts w:ascii="Times New Roman" w:hAnsi="Times New Roman" w:cs="Times New Roman"/>
                <w:color w:val="000000"/>
              </w:rPr>
              <w:t xml:space="preserve">Fecha de nacimiento: </w:t>
            </w:r>
          </w:p>
          <w:p w14:paraId="2694D6C8" w14:textId="77777777" w:rsidR="001B64B4" w:rsidRPr="006152E6" w:rsidRDefault="001B64B4" w:rsidP="00CA540E">
            <w:pPr>
              <w:tabs>
                <w:tab w:val="left" w:pos="780"/>
                <w:tab w:val="center" w:pos="4618"/>
              </w:tabs>
              <w:rPr>
                <w:rFonts w:ascii="Times New Roman" w:hAnsi="Times New Roman" w:cs="Times New Roman"/>
                <w:b/>
                <w:bCs/>
                <w:color w:val="000000"/>
                <w:lang w:eastAsia="es-ES"/>
              </w:rPr>
            </w:pPr>
            <w:r w:rsidRPr="006152E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93F095D" wp14:editId="62571990">
                      <wp:simplePos x="0" y="0"/>
                      <wp:positionH relativeFrom="column">
                        <wp:posOffset>1216025</wp:posOffset>
                      </wp:positionH>
                      <wp:positionV relativeFrom="paragraph">
                        <wp:posOffset>101600</wp:posOffset>
                      </wp:positionV>
                      <wp:extent cx="4580255" cy="219075"/>
                      <wp:effectExtent l="12700" t="13335" r="7620" b="15240"/>
                      <wp:wrapNone/>
                      <wp:docPr id="1955455163" name="Rectángulo: esquinas redondeada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255" cy="21907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F74DA" id="Rectángulo: esquinas redondeadas 28" o:spid="_x0000_s1026" style="position:absolute;margin-left:95.75pt;margin-top:8pt;width:360.65pt;height:17.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" fillcolor="#f2f2f2" strokeweight=".35mm">
                      <v:stroke joinstyle="miter"/>
                    </v:roundrect>
                  </w:pict>
                </mc:Fallback>
              </mc:AlternateContent>
            </w:r>
          </w:p>
          <w:p w14:paraId="37009118" w14:textId="77777777" w:rsidR="001B64B4" w:rsidRPr="006152E6" w:rsidRDefault="001B64B4" w:rsidP="00CA540E">
            <w:pPr>
              <w:tabs>
                <w:tab w:val="left" w:pos="780"/>
                <w:tab w:val="center" w:pos="4618"/>
              </w:tabs>
              <w:rPr>
                <w:rFonts w:ascii="Times New Roman" w:hAnsi="Times New Roman" w:cs="Times New Roman"/>
              </w:rPr>
            </w:pPr>
            <w:r w:rsidRPr="006152E6">
              <w:rPr>
                <w:rFonts w:ascii="Times New Roman" w:hAnsi="Times New Roman" w:cs="Times New Roman"/>
                <w:color w:val="000000"/>
              </w:rPr>
              <w:t xml:space="preserve">Correo electrónico: </w:t>
            </w:r>
            <w:r w:rsidRPr="006152E6">
              <w:rPr>
                <w:rFonts w:ascii="Times New Roman" w:hAnsi="Times New Roman" w:cs="Times New Roman"/>
                <w:color w:val="000000"/>
              </w:rPr>
              <w:tab/>
              <w:t xml:space="preserve"> </w:t>
            </w:r>
          </w:p>
          <w:p w14:paraId="2BCB28C7" w14:textId="77777777" w:rsidR="001B64B4" w:rsidRPr="006152E6" w:rsidRDefault="001B64B4" w:rsidP="00CA540E">
            <w:pPr>
              <w:tabs>
                <w:tab w:val="left" w:pos="780"/>
                <w:tab w:val="left" w:pos="2895"/>
                <w:tab w:val="left" w:pos="6059"/>
              </w:tabs>
              <w:rPr>
                <w:rFonts w:ascii="Times New Roman" w:hAnsi="Times New Roman" w:cs="Times New Roman"/>
                <w:b/>
                <w:bCs/>
                <w:color w:val="000000"/>
                <w:lang w:eastAsia="es-ES"/>
              </w:rPr>
            </w:pPr>
          </w:p>
          <w:p w14:paraId="2BE812B7" w14:textId="0ABBB742" w:rsidR="001B64B4" w:rsidRPr="006152E6" w:rsidRDefault="001B64B4" w:rsidP="00CA540E">
            <w:pPr>
              <w:tabs>
                <w:tab w:val="left" w:pos="780"/>
                <w:tab w:val="left" w:pos="2895"/>
                <w:tab w:val="left" w:pos="6059"/>
              </w:tabs>
              <w:rPr>
                <w:rFonts w:ascii="Times New Roman" w:hAnsi="Times New Roman" w:cs="Times New Roman"/>
              </w:rPr>
            </w:pPr>
            <w:r w:rsidRPr="006152E6">
              <w:rPr>
                <w:rFonts w:ascii="Times New Roman" w:hAnsi="Times New Roman" w:cs="Times New Roman"/>
                <w:b/>
                <w:bCs/>
                <w:color w:val="000000"/>
                <w:lang w:eastAsia="es-ES"/>
              </w:rPr>
              <w:t xml:space="preserve">Tipo de </w:t>
            </w:r>
            <w:proofErr w:type="spellStart"/>
            <w:r w:rsidRPr="006152E6">
              <w:rPr>
                <w:rFonts w:ascii="Times New Roman" w:hAnsi="Times New Roman" w:cs="Times New Roman"/>
                <w:b/>
                <w:bCs/>
                <w:color w:val="000000"/>
                <w:lang w:eastAsia="es-ES"/>
              </w:rPr>
              <w:t>Via</w:t>
            </w:r>
            <w:proofErr w:type="spellEnd"/>
            <w:r w:rsidRPr="006152E6">
              <w:rPr>
                <w:rFonts w:ascii="Times New Roman" w:hAnsi="Times New Roman" w:cs="Times New Roman"/>
                <w:b/>
                <w:bCs/>
                <w:color w:val="000000"/>
                <w:lang w:eastAsia="es-ES"/>
              </w:rPr>
              <w:t xml:space="preserve">:         Dirección                                     </w:t>
            </w:r>
            <w:r w:rsidR="005259CB">
              <w:rPr>
                <w:rFonts w:ascii="Times New Roman" w:hAnsi="Times New Roman" w:cs="Times New Roman"/>
                <w:b/>
                <w:bCs/>
                <w:color w:val="000000"/>
                <w:lang w:eastAsia="es-ES"/>
              </w:rPr>
              <w:t xml:space="preserve">               </w:t>
            </w:r>
            <w:proofErr w:type="spellStart"/>
            <w:r w:rsidRPr="006152E6">
              <w:rPr>
                <w:rFonts w:ascii="Times New Roman" w:hAnsi="Times New Roman" w:cs="Times New Roman"/>
                <w:color w:val="000000"/>
                <w:lang w:eastAsia="es-ES"/>
              </w:rPr>
              <w:t>Nº</w:t>
            </w:r>
            <w:proofErr w:type="spellEnd"/>
            <w:r w:rsidRPr="006152E6">
              <w:rPr>
                <w:rFonts w:ascii="Times New Roman" w:hAnsi="Times New Roman" w:cs="Times New Roman"/>
                <w:color w:val="000000"/>
                <w:lang w:eastAsia="es-ES"/>
              </w:rPr>
              <w:t xml:space="preserve">    Bloque   Portal   </w:t>
            </w:r>
            <w:proofErr w:type="gramStart"/>
            <w:r w:rsidRPr="006152E6">
              <w:rPr>
                <w:rFonts w:ascii="Times New Roman" w:hAnsi="Times New Roman" w:cs="Times New Roman"/>
                <w:color w:val="000000"/>
                <w:lang w:eastAsia="es-ES"/>
              </w:rPr>
              <w:t>Piso  Letra</w:t>
            </w:r>
            <w:proofErr w:type="gramEnd"/>
            <w:r w:rsidRPr="006152E6">
              <w:rPr>
                <w:rFonts w:ascii="Times New Roman" w:hAnsi="Times New Roman" w:cs="Times New Roman"/>
                <w:color w:val="000000"/>
                <w:lang w:eastAsia="es-ES"/>
              </w:rPr>
              <w:t xml:space="preserve">  </w:t>
            </w:r>
          </w:p>
          <w:p w14:paraId="0122C7B5" w14:textId="77777777" w:rsidR="001B64B4" w:rsidRPr="006152E6" w:rsidRDefault="001B64B4" w:rsidP="00CA540E">
            <w:pPr>
              <w:tabs>
                <w:tab w:val="left" w:pos="780"/>
                <w:tab w:val="left" w:pos="2895"/>
                <w:tab w:val="center" w:pos="4422"/>
              </w:tabs>
              <w:rPr>
                <w:rFonts w:ascii="Times New Roman" w:hAnsi="Times New Roman" w:cs="Times New Roman"/>
              </w:rPr>
            </w:pPr>
            <w:r w:rsidRPr="006152E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27C8EEA" wp14:editId="3F838C89">
                      <wp:simplePos x="0" y="0"/>
                      <wp:positionH relativeFrom="column">
                        <wp:posOffset>-41275</wp:posOffset>
                      </wp:positionH>
                      <wp:positionV relativeFrom="paragraph">
                        <wp:posOffset>40640</wp:posOffset>
                      </wp:positionV>
                      <wp:extent cx="922655" cy="275590"/>
                      <wp:effectExtent l="12700" t="15240" r="7620" b="13970"/>
                      <wp:wrapNone/>
                      <wp:docPr id="1897793066" name="Rectángulo: esquinas redondeada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275590"/>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B8767" id="Rectángulo: esquinas redondeadas 14" o:spid="_x0000_s1026" style="position:absolute;margin-left:-3.25pt;margin-top:3.2pt;width:72.65pt;height:21.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" fillcolor="#f2f2f2" strokeweight=".35mm">
                      <v:stroke joinstyle="miter"/>
                    </v:roundrect>
                  </w:pict>
                </mc:Fallback>
              </mc:AlternateContent>
            </w:r>
            <w:r w:rsidRPr="006152E6">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4B34254" wp14:editId="5C047332">
                      <wp:simplePos x="0" y="0"/>
                      <wp:positionH relativeFrom="column">
                        <wp:posOffset>950595</wp:posOffset>
                      </wp:positionH>
                      <wp:positionV relativeFrom="paragraph">
                        <wp:posOffset>36830</wp:posOffset>
                      </wp:positionV>
                      <wp:extent cx="2752090" cy="287020"/>
                      <wp:effectExtent l="13970" t="11430" r="15240" b="6350"/>
                      <wp:wrapNone/>
                      <wp:docPr id="176392094" name="Rectángulo: esquinas redondeada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287020"/>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4D3C3" id="Rectángulo: esquinas redondeadas 15" o:spid="_x0000_s1026" style="position:absolute;margin-left:74.85pt;margin-top:2.9pt;width:216.7pt;height:22.6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" fillcolor="#f2f2f2" strokeweight=".35mm">
                      <v:stroke joinstyle="miter"/>
                    </v:roundrect>
                  </w:pict>
                </mc:Fallback>
              </mc:AlternateContent>
            </w:r>
            <w:r w:rsidRPr="006152E6">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31C42779" wp14:editId="4D2B0C6C">
                      <wp:simplePos x="0" y="0"/>
                      <wp:positionH relativeFrom="column">
                        <wp:posOffset>3770630</wp:posOffset>
                      </wp:positionH>
                      <wp:positionV relativeFrom="paragraph">
                        <wp:posOffset>45085</wp:posOffset>
                      </wp:positionV>
                      <wp:extent cx="344805" cy="276225"/>
                      <wp:effectExtent l="14605" t="10160" r="12065" b="8890"/>
                      <wp:wrapNone/>
                      <wp:docPr id="1529766863" name="Rectángulo: esquinas redondeada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7622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25E7B66" id="Rectángulo: esquinas redondeadas 16" o:spid="_x0000_s1026" style="position:absolute;margin-left:296.9pt;margin-top:3.55pt;width:27.15pt;height:21.7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" fillcolor="#f2f2f2" strokeweight=".35mm">
                      <v:stroke joinstyle="miter"/>
                    </v:roundrect>
                  </w:pict>
                </mc:Fallback>
              </mc:AlternateContent>
            </w:r>
            <w:r w:rsidRPr="006152E6">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7885F4F" wp14:editId="15BD0589">
                      <wp:simplePos x="0" y="0"/>
                      <wp:positionH relativeFrom="column">
                        <wp:posOffset>4185920</wp:posOffset>
                      </wp:positionH>
                      <wp:positionV relativeFrom="paragraph">
                        <wp:posOffset>46355</wp:posOffset>
                      </wp:positionV>
                      <wp:extent cx="344805" cy="276225"/>
                      <wp:effectExtent l="10795" t="11430" r="6350" b="7620"/>
                      <wp:wrapNone/>
                      <wp:docPr id="424604548" name="Rectángulo: esquinas redondeada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7622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6D584EB" id="Rectángulo: esquinas redondeadas 17" o:spid="_x0000_s1026" style="position:absolute;margin-left:329.6pt;margin-top:3.65pt;width:27.15pt;height:21.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" fillcolor="#f2f2f2" strokeweight=".35mm">
                      <v:stroke joinstyle="miter"/>
                    </v:roundrect>
                  </w:pict>
                </mc:Fallback>
              </mc:AlternateContent>
            </w:r>
            <w:r w:rsidRPr="006152E6">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F8A1637" wp14:editId="3F82ED5C">
                      <wp:simplePos x="0" y="0"/>
                      <wp:positionH relativeFrom="column">
                        <wp:posOffset>4625340</wp:posOffset>
                      </wp:positionH>
                      <wp:positionV relativeFrom="paragraph">
                        <wp:posOffset>45720</wp:posOffset>
                      </wp:positionV>
                      <wp:extent cx="344805" cy="275590"/>
                      <wp:effectExtent l="12065" t="10795" r="14605" b="8890"/>
                      <wp:wrapNone/>
                      <wp:docPr id="973831247" name="Rectángulo: esquinas redondeada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75590"/>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AE011A8" id="Rectángulo: esquinas redondeadas 18" o:spid="_x0000_s1026" style="position:absolute;margin-left:364.2pt;margin-top:3.6pt;width:27.15pt;height:21.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" fillcolor="#f2f2f2" strokeweight=".35mm">
                      <v:stroke joinstyle="miter"/>
                    </v:roundrect>
                  </w:pict>
                </mc:Fallback>
              </mc:AlternateContent>
            </w:r>
            <w:r w:rsidRPr="006152E6">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CD8B0CD" wp14:editId="40035BCD">
                      <wp:simplePos x="0" y="0"/>
                      <wp:positionH relativeFrom="column">
                        <wp:posOffset>5057140</wp:posOffset>
                      </wp:positionH>
                      <wp:positionV relativeFrom="paragraph">
                        <wp:posOffset>34925</wp:posOffset>
                      </wp:positionV>
                      <wp:extent cx="344805" cy="276225"/>
                      <wp:effectExtent l="15240" t="9525" r="11430" b="9525"/>
                      <wp:wrapNone/>
                      <wp:docPr id="25719700"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7622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6F1B7DB" id="Rectángulo: esquinas redondeadas 19" o:spid="_x0000_s1026" style="position:absolute;margin-left:398.2pt;margin-top:2.75pt;width:27.15pt;height:21.7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" fillcolor="#f2f2f2" strokeweight=".35mm">
                      <v:stroke joinstyle="miter"/>
                    </v:roundrect>
                  </w:pict>
                </mc:Fallback>
              </mc:AlternateContent>
            </w:r>
            <w:r w:rsidRPr="006152E6">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BE58B35" wp14:editId="101A51E4">
                      <wp:simplePos x="0" y="0"/>
                      <wp:positionH relativeFrom="column">
                        <wp:posOffset>5495290</wp:posOffset>
                      </wp:positionH>
                      <wp:positionV relativeFrom="paragraph">
                        <wp:posOffset>34925</wp:posOffset>
                      </wp:positionV>
                      <wp:extent cx="344805" cy="276225"/>
                      <wp:effectExtent l="15240" t="9525" r="11430" b="9525"/>
                      <wp:wrapNone/>
                      <wp:docPr id="1445841697" name="Rectángulo: esquinas redondeada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27622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AE4E93" id="Rectángulo: esquinas redondeadas 20" o:spid="_x0000_s1026" style="position:absolute;margin-left:432.7pt;margin-top:2.75pt;width:27.15pt;height:21.7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" fillcolor="#f2f2f2" strokeweight=".35mm">
                      <v:stroke joinstyle="miter"/>
                    </v:roundrect>
                  </w:pict>
                </mc:Fallback>
              </mc:AlternateContent>
            </w:r>
            <w:r w:rsidRPr="006152E6">
              <w:rPr>
                <w:rFonts w:ascii="Times New Roman" w:eastAsia="Arial" w:hAnsi="Times New Roman" w:cs="Times New Roman"/>
                <w:color w:val="000000"/>
                <w:lang w:eastAsia="es-ES"/>
              </w:rPr>
              <w:t xml:space="preserve"> </w:t>
            </w:r>
          </w:p>
          <w:p w14:paraId="2E541A56" w14:textId="77777777" w:rsidR="001B64B4" w:rsidRPr="006152E6" w:rsidRDefault="001B64B4" w:rsidP="00CA540E">
            <w:pPr>
              <w:rPr>
                <w:rFonts w:ascii="Times New Roman" w:hAnsi="Times New Roman" w:cs="Times New Roman"/>
                <w:b/>
                <w:bCs/>
                <w:color w:val="000000"/>
                <w:lang w:eastAsia="es-ES"/>
              </w:rPr>
            </w:pPr>
          </w:p>
          <w:p w14:paraId="6B8315D4" w14:textId="77777777" w:rsidR="001B64B4" w:rsidRPr="006152E6" w:rsidRDefault="001B64B4" w:rsidP="00CA540E">
            <w:pPr>
              <w:rPr>
                <w:rFonts w:ascii="Times New Roman" w:hAnsi="Times New Roman" w:cs="Times New Roman"/>
                <w:b/>
                <w:bCs/>
                <w:color w:val="000000"/>
                <w:lang w:eastAsia="es-ES"/>
              </w:rPr>
            </w:pPr>
            <w:r w:rsidRPr="006152E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CC43EF0" wp14:editId="6FAF7658">
                      <wp:simplePos x="0" y="0"/>
                      <wp:positionH relativeFrom="column">
                        <wp:posOffset>717550</wp:posOffset>
                      </wp:positionH>
                      <wp:positionV relativeFrom="paragraph">
                        <wp:posOffset>42545</wp:posOffset>
                      </wp:positionV>
                      <wp:extent cx="2605405" cy="287020"/>
                      <wp:effectExtent l="9525" t="15240" r="13970" b="12065"/>
                      <wp:wrapNone/>
                      <wp:docPr id="811394932" name="Rectángulo: esquinas redondeada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5405" cy="287020"/>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A18612" id="Rectángulo: esquinas redondeadas 21" o:spid="_x0000_s1026" style="position:absolute;margin-left:56.5pt;margin-top:3.35pt;width:205.15pt;height:22.6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" fillcolor="#f2f2f2" strokeweight=".35mm">
                      <v:stroke joinstyle="miter"/>
                    </v:roundrect>
                  </w:pict>
                </mc:Fallback>
              </mc:AlternateContent>
            </w:r>
            <w:r w:rsidRPr="006152E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95C0328" wp14:editId="19F1F2AB">
                      <wp:simplePos x="0" y="0"/>
                      <wp:positionH relativeFrom="column">
                        <wp:posOffset>4487545</wp:posOffset>
                      </wp:positionH>
                      <wp:positionV relativeFrom="paragraph">
                        <wp:posOffset>51435</wp:posOffset>
                      </wp:positionV>
                      <wp:extent cx="1345565" cy="287020"/>
                      <wp:effectExtent l="7620" t="14605" r="8890" b="12700"/>
                      <wp:wrapNone/>
                      <wp:docPr id="803075031" name="Rectángulo: esquinas redondeada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5565" cy="287020"/>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1C02CF2" id="Rectángulo: esquinas redondeadas 22" o:spid="_x0000_s1026" style="position:absolute;margin-left:353.35pt;margin-top:4.05pt;width:105.95pt;height:22.6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" fillcolor="#f2f2f2" strokeweight=".35mm">
                      <v:stroke joinstyle="miter"/>
                    </v:roundrect>
                  </w:pict>
                </mc:Fallback>
              </mc:AlternateContent>
            </w:r>
          </w:p>
          <w:p w14:paraId="1EE96163" w14:textId="77777777" w:rsidR="001B64B4" w:rsidRPr="006152E6" w:rsidRDefault="001B64B4" w:rsidP="00CA540E">
            <w:pPr>
              <w:tabs>
                <w:tab w:val="left" w:pos="5136"/>
              </w:tabs>
              <w:rPr>
                <w:rFonts w:ascii="Times New Roman" w:hAnsi="Times New Roman" w:cs="Times New Roman"/>
              </w:rPr>
            </w:pPr>
            <w:r w:rsidRPr="006152E6">
              <w:rPr>
                <w:rFonts w:ascii="Times New Roman" w:hAnsi="Times New Roman" w:cs="Times New Roman"/>
                <w:color w:val="000000"/>
              </w:rPr>
              <w:t xml:space="preserve">Municipio:                                                   </w:t>
            </w:r>
            <w:r w:rsidRPr="006152E6">
              <w:rPr>
                <w:rFonts w:ascii="Times New Roman" w:hAnsi="Times New Roman" w:cs="Times New Roman"/>
                <w:b/>
                <w:bCs/>
                <w:color w:val="000000"/>
              </w:rPr>
              <w:t xml:space="preserve">                     </w:t>
            </w:r>
            <w:r w:rsidRPr="006152E6">
              <w:rPr>
                <w:rFonts w:ascii="Times New Roman" w:hAnsi="Times New Roman" w:cs="Times New Roman"/>
                <w:color w:val="000000"/>
              </w:rPr>
              <w:t xml:space="preserve">Código postal: </w:t>
            </w:r>
          </w:p>
          <w:p w14:paraId="7A49DC77" w14:textId="77777777" w:rsidR="001B64B4" w:rsidRPr="006152E6" w:rsidRDefault="001B64B4" w:rsidP="00CA540E">
            <w:pPr>
              <w:rPr>
                <w:rFonts w:ascii="Times New Roman" w:hAnsi="Times New Roman" w:cs="Times New Roman"/>
                <w:b/>
                <w:bCs/>
                <w:color w:val="000000"/>
                <w:lang w:eastAsia="es-ES"/>
              </w:rPr>
            </w:pPr>
            <w:r w:rsidRPr="006152E6">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71F75B7E" wp14:editId="397DD4A7">
                      <wp:simplePos x="0" y="0"/>
                      <wp:positionH relativeFrom="column">
                        <wp:posOffset>674370</wp:posOffset>
                      </wp:positionH>
                      <wp:positionV relativeFrom="paragraph">
                        <wp:posOffset>68580</wp:posOffset>
                      </wp:positionV>
                      <wp:extent cx="1966595" cy="287020"/>
                      <wp:effectExtent l="13970" t="10795" r="10160" b="6985"/>
                      <wp:wrapNone/>
                      <wp:docPr id="797405108" name="Rectángulo: esquinas redondeada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287020"/>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080FE" id="Rectángulo: esquinas redondeadas 23" o:spid="_x0000_s1026" style="position:absolute;margin-left:53.1pt;margin-top:5.4pt;width:154.85pt;height:22.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" fillcolor="#f2f2f2" strokeweight=".35mm">
                      <v:stroke joinstyle="miter"/>
                    </v:roundrect>
                  </w:pict>
                </mc:Fallback>
              </mc:AlternateContent>
            </w:r>
            <w:r w:rsidRPr="006152E6">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B53E974" wp14:editId="4D2FD85D">
                      <wp:simplePos x="0" y="0"/>
                      <wp:positionH relativeFrom="column">
                        <wp:posOffset>3656965</wp:posOffset>
                      </wp:positionH>
                      <wp:positionV relativeFrom="paragraph">
                        <wp:posOffset>45720</wp:posOffset>
                      </wp:positionV>
                      <wp:extent cx="2183130" cy="287020"/>
                      <wp:effectExtent l="15240" t="6985" r="11430" b="10795"/>
                      <wp:wrapNone/>
                      <wp:docPr id="1779200693" name="Rectángulo: esquinas redondeada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3130" cy="287020"/>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2B4BF" id="Rectángulo: esquinas redondeadas 24" o:spid="_x0000_s1026" style="position:absolute;margin-left:287.95pt;margin-top:3.6pt;width:171.9pt;height:22.6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" fillcolor="#f2f2f2" strokeweight=".35mm">
                      <v:stroke joinstyle="miter"/>
                    </v:roundrect>
                  </w:pict>
                </mc:Fallback>
              </mc:AlternateContent>
            </w:r>
          </w:p>
          <w:p w14:paraId="7E9BC8B3" w14:textId="77777777" w:rsidR="001B64B4" w:rsidRPr="006152E6" w:rsidRDefault="001B64B4" w:rsidP="00CA540E">
            <w:pPr>
              <w:tabs>
                <w:tab w:val="left" w:pos="4427"/>
              </w:tabs>
              <w:rPr>
                <w:rFonts w:ascii="Times New Roman" w:hAnsi="Times New Roman" w:cs="Times New Roman"/>
              </w:rPr>
            </w:pPr>
            <w:r w:rsidRPr="006152E6">
              <w:rPr>
                <w:rFonts w:ascii="Times New Roman" w:hAnsi="Times New Roman" w:cs="Times New Roman"/>
                <w:color w:val="000000"/>
              </w:rPr>
              <w:t xml:space="preserve">Provincia:    </w:t>
            </w:r>
            <w:r w:rsidRPr="006152E6">
              <w:rPr>
                <w:rFonts w:ascii="Times New Roman" w:hAnsi="Times New Roman" w:cs="Times New Roman"/>
                <w:color w:val="000000"/>
              </w:rPr>
              <w:tab/>
              <w:t xml:space="preserve">Teléfono/s:  </w:t>
            </w:r>
          </w:p>
          <w:p w14:paraId="396F6474" w14:textId="77777777" w:rsidR="001B64B4" w:rsidRPr="006152E6" w:rsidRDefault="001B64B4" w:rsidP="00CA540E">
            <w:pPr>
              <w:rPr>
                <w:rFonts w:ascii="Times New Roman" w:hAnsi="Times New Roman" w:cs="Times New Roman"/>
                <w:b/>
                <w:bCs/>
                <w:color w:val="000000"/>
              </w:rPr>
            </w:pPr>
          </w:p>
        </w:tc>
      </w:tr>
      <w:tr w:rsidR="001B64B4" w:rsidRPr="006152E6" w14:paraId="133154BC" w14:textId="77777777" w:rsidTr="00CA540E">
        <w:trPr>
          <w:trHeight w:val="282"/>
        </w:trPr>
        <w:tc>
          <w:tcPr>
            <w:tcW w:w="9322" w:type="dxa"/>
            <w:tcBorders>
              <w:top w:val="single" w:sz="4" w:space="0" w:color="C9C9C9"/>
              <w:left w:val="single" w:sz="4" w:space="0" w:color="C9C9C9"/>
              <w:bottom w:val="single" w:sz="4" w:space="0" w:color="C9C9C9"/>
              <w:right w:val="single" w:sz="4" w:space="0" w:color="C9C9C9"/>
            </w:tcBorders>
          </w:tcPr>
          <w:p w14:paraId="60C0FE4E" w14:textId="77777777" w:rsidR="001B64B4" w:rsidRPr="006152E6" w:rsidRDefault="001B64B4" w:rsidP="00CA540E">
            <w:pPr>
              <w:pStyle w:val="Default"/>
              <w:snapToGrid w:val="0"/>
              <w:rPr>
                <w:rFonts w:ascii="Times New Roman" w:hAnsi="Times New Roman" w:cs="Times New Roman"/>
                <w:b/>
                <w:bCs/>
              </w:rPr>
            </w:pPr>
          </w:p>
          <w:tbl>
            <w:tblPr>
              <w:tblW w:w="0" w:type="auto"/>
              <w:tblLayout w:type="fixed"/>
              <w:tblLook w:val="0000" w:firstRow="0" w:lastRow="0" w:firstColumn="0" w:lastColumn="0" w:noHBand="0" w:noVBand="0"/>
            </w:tblPr>
            <w:tblGrid>
              <w:gridCol w:w="9184"/>
            </w:tblGrid>
            <w:tr w:rsidR="001B64B4" w:rsidRPr="006152E6" w14:paraId="1019425C" w14:textId="77777777" w:rsidTr="00CA540E">
              <w:trPr>
                <w:trHeight w:val="290"/>
              </w:trPr>
              <w:tc>
                <w:tcPr>
                  <w:tcW w:w="9184" w:type="dxa"/>
                </w:tcPr>
                <w:p w14:paraId="66E8E800" w14:textId="77777777" w:rsidR="001B64B4" w:rsidRPr="006152E6" w:rsidRDefault="001B64B4" w:rsidP="00CA540E">
                  <w:pPr>
                    <w:pStyle w:val="Default"/>
                    <w:ind w:right="227"/>
                    <w:jc w:val="both"/>
                    <w:rPr>
                      <w:rFonts w:ascii="Times New Roman" w:hAnsi="Times New Roman" w:cs="Times New Roman"/>
                    </w:rPr>
                  </w:pPr>
                  <w:r w:rsidRPr="006152E6">
                    <w:rPr>
                      <w:rFonts w:ascii="Times New Roman" w:hAnsi="Times New Roman" w:cs="Times New Roman"/>
                    </w:rPr>
                    <w:t xml:space="preserve">Conforme a lo establecido en el artículo 41 de la </w:t>
                  </w:r>
                  <w:r w:rsidRPr="006152E6">
                    <w:rPr>
                      <w:rFonts w:ascii="Times New Roman" w:hAnsi="Times New Roman" w:cs="Times New Roman"/>
                      <w:i/>
                      <w:iCs/>
                    </w:rPr>
                    <w:t>Ley 39/2015, de 1 de octubre, del Procedimiento Administrativo Común de las Administraciones Públicas</w:t>
                  </w:r>
                  <w:r w:rsidRPr="006152E6">
                    <w:rPr>
                      <w:rFonts w:ascii="Times New Roman" w:hAnsi="Times New Roman" w:cs="Times New Roman"/>
                    </w:rPr>
                    <w:t xml:space="preserve">, y demás legislación vigente, </w:t>
                  </w:r>
                  <w:r w:rsidRPr="006152E6">
                    <w:rPr>
                      <w:rFonts w:ascii="Times New Roman" w:hAnsi="Times New Roman" w:cs="Times New Roman"/>
                      <w:b/>
                      <w:bCs/>
                    </w:rPr>
                    <w:t xml:space="preserve">COMUNICO, </w:t>
                  </w:r>
                  <w:r w:rsidRPr="006152E6">
                    <w:rPr>
                      <w:rFonts w:ascii="Times New Roman" w:hAnsi="Times New Roman" w:cs="Times New Roman"/>
                      <w:b/>
                      <w:bCs/>
                      <w:u w:val="single"/>
                    </w:rPr>
                    <w:t xml:space="preserve">que las notificaciones personales sucesivas </w:t>
                  </w:r>
                  <w:r w:rsidRPr="006152E6">
                    <w:rPr>
                      <w:rFonts w:ascii="Times New Roman" w:hAnsi="Times New Roman" w:cs="Times New Roman"/>
                    </w:rPr>
                    <w:t xml:space="preserve">que puedan derivarse de este procedimiento sean puestas a mi disposición (marcar lo que proceda): </w:t>
                  </w:r>
                </w:p>
              </w:tc>
            </w:tr>
            <w:tr w:rsidR="001B64B4" w:rsidRPr="006152E6" w14:paraId="6D545E3A" w14:textId="77777777" w:rsidTr="00CA540E">
              <w:trPr>
                <w:trHeight w:val="107"/>
              </w:trPr>
              <w:tc>
                <w:tcPr>
                  <w:tcW w:w="9184" w:type="dxa"/>
                </w:tcPr>
                <w:p w14:paraId="34138EA7" w14:textId="77777777" w:rsidR="001B64B4" w:rsidRPr="006152E6" w:rsidRDefault="001B64B4" w:rsidP="00CA540E">
                  <w:pPr>
                    <w:pStyle w:val="Default"/>
                    <w:spacing w:before="40" w:after="40"/>
                    <w:jc w:val="both"/>
                    <w:rPr>
                      <w:rFonts w:ascii="Times New Roman" w:hAnsi="Times New Roman" w:cs="Times New Roman"/>
                    </w:rPr>
                  </w:pPr>
                  <w:r w:rsidRPr="006152E6">
                    <w:rPr>
                      <w:rFonts w:ascii="Times New Roman" w:hAnsi="Times New Roman" w:cs="Times New Roman"/>
                      <w:noProof/>
                    </w:rPr>
                    <mc:AlternateContent>
                      <mc:Choice Requires="wps">
                        <w:drawing>
                          <wp:anchor distT="0" distB="0" distL="114300" distR="114300" simplePos="0" relativeHeight="251682816" behindDoc="0" locked="0" layoutInCell="0" allowOverlap="1" wp14:anchorId="3F8C3DBA" wp14:editId="0228EF87">
                            <wp:simplePos x="0" y="0"/>
                            <wp:positionH relativeFrom="margin">
                              <wp:posOffset>-21590</wp:posOffset>
                            </wp:positionH>
                            <wp:positionV relativeFrom="paragraph">
                              <wp:posOffset>83820</wp:posOffset>
                            </wp:positionV>
                            <wp:extent cx="136525" cy="93980"/>
                            <wp:effectExtent l="11430" t="8890" r="13970" b="11430"/>
                            <wp:wrapNone/>
                            <wp:docPr id="91493986"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93980"/>
                                    </a:xfrm>
                                    <a:prstGeom prst="rect">
                                      <a:avLst/>
                                    </a:prstGeom>
                                    <a:noFill/>
                                    <a:ln w="9360">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5A20EB" id="Shape 1" o:spid="_x0000_s1026" style="position:absolute;margin-left:-1.7pt;margin-top:6.6pt;width:10.75pt;height:7.4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" o:allowincell="f" filled="f" strokecolor="#3465a4" strokeweight=".26mm">
                            <v:stroke joinstyle="round"/>
                            <w10:wrap anchorx="margin"/>
                          </v:rect>
                        </w:pict>
                      </mc:Fallback>
                    </mc:AlternateContent>
                  </w:r>
                  <w:r w:rsidRPr="006152E6">
                    <w:rPr>
                      <w:rFonts w:ascii="Times New Roman" w:eastAsia="Symbol" w:hAnsi="Times New Roman" w:cs="Times New Roman"/>
                    </w:rPr>
                    <w:t></w:t>
                  </w:r>
                  <w:r w:rsidRPr="006152E6">
                    <w:rPr>
                      <w:rFonts w:ascii="Times New Roman" w:eastAsia="Arial" w:hAnsi="Times New Roman" w:cs="Times New Roman"/>
                    </w:rPr>
                    <w:t xml:space="preserve">   </w:t>
                  </w:r>
                  <w:r w:rsidRPr="006152E6">
                    <w:rPr>
                      <w:rFonts w:ascii="Times New Roman" w:hAnsi="Times New Roman" w:cs="Times New Roman"/>
                    </w:rPr>
                    <w:t xml:space="preserve">Por correo postal a la dirección a efectos de notificaciones expresada en esta solicitud </w:t>
                  </w:r>
                </w:p>
              </w:tc>
            </w:tr>
            <w:tr w:rsidR="001B64B4" w:rsidRPr="006152E6" w14:paraId="6C838E84" w14:textId="77777777" w:rsidTr="00CA540E">
              <w:trPr>
                <w:trHeight w:val="107"/>
              </w:trPr>
              <w:tc>
                <w:tcPr>
                  <w:tcW w:w="9184" w:type="dxa"/>
                </w:tcPr>
                <w:p w14:paraId="58AFD4CC" w14:textId="77777777" w:rsidR="001B64B4" w:rsidRPr="006152E6" w:rsidRDefault="001B64B4" w:rsidP="00CA540E">
                  <w:pPr>
                    <w:pStyle w:val="Default"/>
                    <w:spacing w:before="40" w:after="40"/>
                    <w:jc w:val="both"/>
                    <w:rPr>
                      <w:rFonts w:ascii="Times New Roman" w:hAnsi="Times New Roman" w:cs="Times New Roman"/>
                    </w:rPr>
                  </w:pPr>
                  <w:r w:rsidRPr="006152E6">
                    <w:rPr>
                      <w:rFonts w:ascii="Times New Roman" w:hAnsi="Times New Roman" w:cs="Times New Roman"/>
                      <w:noProof/>
                    </w:rPr>
                    <mc:AlternateContent>
                      <mc:Choice Requires="wps">
                        <w:drawing>
                          <wp:anchor distT="0" distB="0" distL="114300" distR="114300" simplePos="0" relativeHeight="251683840" behindDoc="0" locked="0" layoutInCell="0" allowOverlap="1" wp14:anchorId="7779B12E" wp14:editId="128F3930">
                            <wp:simplePos x="0" y="0"/>
                            <wp:positionH relativeFrom="margin">
                              <wp:posOffset>-21590</wp:posOffset>
                            </wp:positionH>
                            <wp:positionV relativeFrom="paragraph">
                              <wp:posOffset>83820</wp:posOffset>
                            </wp:positionV>
                            <wp:extent cx="136525" cy="93980"/>
                            <wp:effectExtent l="11430" t="8890" r="13970" b="11430"/>
                            <wp:wrapNone/>
                            <wp:docPr id="1054385567"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93980"/>
                                    </a:xfrm>
                                    <a:prstGeom prst="rect">
                                      <a:avLst/>
                                    </a:prstGeom>
                                    <a:noFill/>
                                    <a:ln w="9360">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3C1870" id="Shape 2" o:spid="_x0000_s1026" style="position:absolute;margin-left:-1.7pt;margin-top:6.6pt;width:10.75pt;height:7.4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" o:allowincell="f" filled="f" strokecolor="#3465a4" strokeweight=".26mm">
                            <v:stroke joinstyle="round"/>
                            <w10:wrap anchorx="margin"/>
                          </v:rect>
                        </w:pict>
                      </mc:Fallback>
                    </mc:AlternateContent>
                  </w:r>
                  <w:r w:rsidRPr="006152E6">
                    <w:rPr>
                      <w:rFonts w:ascii="Times New Roman" w:eastAsia="Symbol" w:hAnsi="Times New Roman" w:cs="Times New Roman"/>
                    </w:rPr>
                    <w:t></w:t>
                  </w:r>
                  <w:r w:rsidRPr="006152E6">
                    <w:rPr>
                      <w:rFonts w:ascii="Times New Roman" w:eastAsia="Arial" w:hAnsi="Times New Roman" w:cs="Times New Roman"/>
                    </w:rPr>
                    <w:t xml:space="preserve"> </w:t>
                  </w:r>
                  <w:r w:rsidRPr="008E64FC">
                    <w:rPr>
                      <w:rFonts w:ascii="Times New Roman" w:hAnsi="Times New Roman" w:cs="Times New Roman"/>
                    </w:rPr>
                    <w:t xml:space="preserve">Notificaciones a mi </w:t>
                  </w:r>
                  <w:r>
                    <w:rPr>
                      <w:rFonts w:ascii="Times New Roman" w:hAnsi="Times New Roman" w:cs="Times New Roman"/>
                    </w:rPr>
                    <w:t>b</w:t>
                  </w:r>
                  <w:r w:rsidRPr="008E64FC">
                    <w:rPr>
                      <w:rFonts w:ascii="Times New Roman" w:hAnsi="Times New Roman" w:cs="Times New Roman"/>
                    </w:rPr>
                    <w:t xml:space="preserve">uzón </w:t>
                  </w:r>
                  <w:r>
                    <w:rPr>
                      <w:rFonts w:ascii="Times New Roman" w:hAnsi="Times New Roman" w:cs="Times New Roman"/>
                    </w:rPr>
                    <w:t>e</w:t>
                  </w:r>
                  <w:r w:rsidRPr="008E64FC">
                    <w:rPr>
                      <w:rFonts w:ascii="Times New Roman" w:hAnsi="Times New Roman" w:cs="Times New Roman"/>
                    </w:rPr>
                    <w:t>lectrónico, accesible en la sede electrónica https://sede.marinadecudeyo.com</w:t>
                  </w:r>
                  <w:r>
                    <w:rPr>
                      <w:rFonts w:ascii="Times New Roman" w:hAnsi="Times New Roman" w:cs="Times New Roman"/>
                    </w:rPr>
                    <w:t>.</w:t>
                  </w:r>
                </w:p>
              </w:tc>
            </w:tr>
            <w:tr w:rsidR="001B64B4" w:rsidRPr="006152E6" w14:paraId="18339D36" w14:textId="77777777" w:rsidTr="00CA540E">
              <w:trPr>
                <w:trHeight w:val="198"/>
              </w:trPr>
              <w:tc>
                <w:tcPr>
                  <w:tcW w:w="9184" w:type="dxa"/>
                </w:tcPr>
                <w:p w14:paraId="0DFF5A30" w14:textId="77777777" w:rsidR="001B64B4" w:rsidRPr="006152E6" w:rsidRDefault="001B64B4" w:rsidP="00CA540E">
                  <w:pPr>
                    <w:pStyle w:val="Default"/>
                    <w:jc w:val="both"/>
                    <w:rPr>
                      <w:rFonts w:ascii="Times New Roman" w:hAnsi="Times New Roman" w:cs="Times New Roman"/>
                    </w:rPr>
                  </w:pPr>
                  <w:r w:rsidRPr="006152E6">
                    <w:rPr>
                      <w:rFonts w:ascii="Times New Roman" w:hAnsi="Times New Roman" w:cs="Times New Roman"/>
                      <w:noProof/>
                    </w:rPr>
                    <mc:AlternateContent>
                      <mc:Choice Requires="wps">
                        <w:drawing>
                          <wp:anchor distT="0" distB="0" distL="114300" distR="114300" simplePos="0" relativeHeight="251684864" behindDoc="0" locked="0" layoutInCell="0" allowOverlap="1" wp14:anchorId="1B919A37" wp14:editId="3BD5F72A">
                            <wp:simplePos x="0" y="0"/>
                            <wp:positionH relativeFrom="margin">
                              <wp:posOffset>-21590</wp:posOffset>
                            </wp:positionH>
                            <wp:positionV relativeFrom="paragraph">
                              <wp:posOffset>83820</wp:posOffset>
                            </wp:positionV>
                            <wp:extent cx="136525" cy="93980"/>
                            <wp:effectExtent l="11430" t="8890" r="13970" b="11430"/>
                            <wp:wrapNone/>
                            <wp:docPr id="850580870"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93980"/>
                                    </a:xfrm>
                                    <a:prstGeom prst="rect">
                                      <a:avLst/>
                                    </a:prstGeom>
                                    <a:noFill/>
                                    <a:ln w="9360">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27575C" id="Shape 3" o:spid="_x0000_s1026" style="position:absolute;margin-left:-1.7pt;margin-top:6.6pt;width:10.75pt;height:7.4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" o:allowincell="f" filled="f" strokecolor="#3465a4" strokeweight=".26mm">
                            <v:stroke joinstyle="round"/>
                            <w10:wrap anchorx="margin"/>
                          </v:rect>
                        </w:pict>
                      </mc:Fallback>
                    </mc:AlternateContent>
                  </w:r>
                  <w:r w:rsidRPr="006152E6">
                    <w:rPr>
                      <w:rFonts w:ascii="Times New Roman" w:eastAsia="Arial" w:hAnsi="Times New Roman" w:cs="Times New Roman"/>
                    </w:rPr>
                    <w:t xml:space="preserve"> </w:t>
                  </w:r>
                  <w:r w:rsidRPr="006152E6">
                    <w:rPr>
                      <w:rFonts w:ascii="Times New Roman" w:hAnsi="Times New Roman" w:cs="Times New Roman"/>
                    </w:rPr>
                    <w:t xml:space="preserve">Conforme a lo establecido en el artículo 28.2 de la </w:t>
                  </w:r>
                  <w:r w:rsidRPr="006152E6">
                    <w:rPr>
                      <w:rFonts w:ascii="Times New Roman" w:hAnsi="Times New Roman" w:cs="Times New Roman"/>
                      <w:i/>
                      <w:iCs/>
                    </w:rPr>
                    <w:t xml:space="preserve">Ley 39/2015, de 1 de octubre, del Procedimiento Administrativo Común de las Administraciones Públicas </w:t>
                  </w:r>
                  <w:r w:rsidRPr="006152E6">
                    <w:rPr>
                      <w:rFonts w:ascii="Times New Roman" w:hAnsi="Times New Roman" w:cs="Times New Roman"/>
                    </w:rPr>
                    <w:t xml:space="preserve">y demás legislación vigente, </w:t>
                  </w:r>
                </w:p>
              </w:tc>
            </w:tr>
            <w:tr w:rsidR="001B64B4" w:rsidRPr="006152E6" w14:paraId="46718B6B" w14:textId="77777777" w:rsidTr="00CA540E">
              <w:trPr>
                <w:trHeight w:val="112"/>
              </w:trPr>
              <w:tc>
                <w:tcPr>
                  <w:tcW w:w="9184" w:type="dxa"/>
                </w:tcPr>
                <w:p w14:paraId="0F22D5D2" w14:textId="77777777" w:rsidR="001B64B4" w:rsidRPr="006152E6" w:rsidRDefault="001B64B4" w:rsidP="00CA540E">
                  <w:pPr>
                    <w:pStyle w:val="Default"/>
                    <w:spacing w:before="40" w:after="40"/>
                    <w:jc w:val="both"/>
                    <w:rPr>
                      <w:rFonts w:ascii="Times New Roman" w:hAnsi="Times New Roman" w:cs="Times New Roman"/>
                    </w:rPr>
                  </w:pPr>
                  <w:r w:rsidRPr="006152E6">
                    <w:rPr>
                      <w:rFonts w:ascii="Times New Roman" w:hAnsi="Times New Roman" w:cs="Times New Roman"/>
                      <w:b/>
                      <w:bCs/>
                    </w:rPr>
                    <w:sym w:font="Symbol" w:char="F07F"/>
                  </w:r>
                  <w:r w:rsidRPr="006152E6">
                    <w:rPr>
                      <w:rFonts w:ascii="Times New Roman" w:hAnsi="Times New Roman" w:cs="Times New Roman"/>
                      <w:b/>
                      <w:bCs/>
                    </w:rPr>
                    <w:t xml:space="preserve"> NO AUTORIZO</w:t>
                  </w:r>
                  <w:r w:rsidRPr="006152E6">
                    <w:rPr>
                      <w:rFonts w:ascii="Times New Roman" w:hAnsi="Times New Roman" w:cs="Times New Roman"/>
                    </w:rPr>
                    <w:t xml:space="preserve">, </w:t>
                  </w:r>
                  <w:proofErr w:type="gramStart"/>
                  <w:r w:rsidRPr="006152E6">
                    <w:rPr>
                      <w:rFonts w:ascii="Times New Roman" w:hAnsi="Times New Roman" w:cs="Times New Roman"/>
                      <w:b/>
                      <w:bCs/>
                      <w:u w:val="single"/>
                    </w:rPr>
                    <w:t>en relación a</w:t>
                  </w:r>
                  <w:proofErr w:type="gramEnd"/>
                  <w:r w:rsidRPr="006152E6">
                    <w:rPr>
                      <w:rFonts w:ascii="Times New Roman" w:hAnsi="Times New Roman" w:cs="Times New Roman"/>
                      <w:b/>
                      <w:bCs/>
                      <w:u w:val="single"/>
                    </w:rPr>
                    <w:t xml:space="preserve"> la presente solicitud</w:t>
                  </w:r>
                  <w:r w:rsidRPr="006152E6">
                    <w:rPr>
                      <w:rFonts w:ascii="Times New Roman" w:hAnsi="Times New Roman" w:cs="Times New Roman"/>
                    </w:rPr>
                    <w:t xml:space="preserve">, a consultar a otras administraciones públicas los datos precisos para su tramitación. </w:t>
                  </w:r>
                </w:p>
              </w:tc>
            </w:tr>
          </w:tbl>
          <w:p w14:paraId="0CFE4F35" w14:textId="77777777" w:rsidR="001B64B4" w:rsidRPr="006152E6" w:rsidRDefault="001B64B4" w:rsidP="00CA540E">
            <w:pPr>
              <w:rPr>
                <w:rFonts w:ascii="Times New Roman" w:hAnsi="Times New Roman" w:cs="Times New Roman"/>
              </w:rPr>
            </w:pPr>
          </w:p>
        </w:tc>
      </w:tr>
      <w:tr w:rsidR="001B64B4" w:rsidRPr="006152E6" w14:paraId="35DBF213" w14:textId="77777777" w:rsidTr="00CA540E">
        <w:trPr>
          <w:trHeight w:val="151"/>
        </w:trPr>
        <w:tc>
          <w:tcPr>
            <w:tcW w:w="9322" w:type="dxa"/>
            <w:tcBorders>
              <w:top w:val="single" w:sz="4" w:space="0" w:color="C9C9C9"/>
              <w:left w:val="single" w:sz="4" w:space="0" w:color="C9C9C9"/>
              <w:bottom w:val="single" w:sz="4" w:space="0" w:color="C9C9C9"/>
              <w:right w:val="single" w:sz="4" w:space="0" w:color="C9C9C9"/>
            </w:tcBorders>
            <w:shd w:val="clear" w:color="auto" w:fill="F2F2F2"/>
          </w:tcPr>
          <w:p w14:paraId="668C77C7" w14:textId="77777777" w:rsidR="001B64B4" w:rsidRPr="006152E6" w:rsidRDefault="001B64B4" w:rsidP="00CA540E">
            <w:pPr>
              <w:ind w:firstLine="37"/>
              <w:rPr>
                <w:rFonts w:ascii="Times New Roman" w:hAnsi="Times New Roman" w:cs="Times New Roman"/>
              </w:rPr>
            </w:pPr>
            <w:r w:rsidRPr="006152E6">
              <w:rPr>
                <w:rFonts w:ascii="Times New Roman" w:hAnsi="Times New Roman" w:cs="Times New Roman"/>
                <w:b/>
                <w:bCs/>
                <w:color w:val="000000"/>
              </w:rPr>
              <w:t>PROCEDIMIENTO SELECTIVO:</w:t>
            </w:r>
          </w:p>
        </w:tc>
      </w:tr>
      <w:tr w:rsidR="001B64B4" w:rsidRPr="006152E6" w14:paraId="79DCA01D" w14:textId="77777777" w:rsidTr="00CA540E">
        <w:trPr>
          <w:trHeight w:val="1526"/>
        </w:trPr>
        <w:tc>
          <w:tcPr>
            <w:tcW w:w="9322" w:type="dxa"/>
            <w:tcBorders>
              <w:top w:val="single" w:sz="4" w:space="0" w:color="C9C9C9"/>
              <w:left w:val="single" w:sz="4" w:space="0" w:color="C9C9C9"/>
              <w:bottom w:val="single" w:sz="4" w:space="0" w:color="C9C9C9"/>
              <w:right w:val="single" w:sz="4" w:space="0" w:color="C9C9C9"/>
            </w:tcBorders>
            <w:shd w:val="clear" w:color="auto" w:fill="FFFFFF"/>
          </w:tcPr>
          <w:p w14:paraId="51E28224" w14:textId="77777777" w:rsidR="001B64B4" w:rsidRPr="006152E6" w:rsidRDefault="001B64B4" w:rsidP="00CA540E">
            <w:pPr>
              <w:shd w:val="clear" w:color="auto" w:fill="FFFFFF"/>
              <w:tabs>
                <w:tab w:val="left" w:pos="550"/>
                <w:tab w:val="center" w:pos="4715"/>
              </w:tabs>
              <w:snapToGrid w:val="0"/>
              <w:rPr>
                <w:rFonts w:ascii="Times New Roman" w:hAnsi="Times New Roman" w:cs="Times New Roman"/>
                <w:b/>
                <w:bCs/>
                <w:color w:val="000000"/>
                <w:lang w:eastAsia="es-ES"/>
              </w:rPr>
            </w:pPr>
            <w:r w:rsidRPr="006152E6">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A77CF2A" wp14:editId="37395097">
                      <wp:simplePos x="0" y="0"/>
                      <wp:positionH relativeFrom="column">
                        <wp:posOffset>1711905</wp:posOffset>
                      </wp:positionH>
                      <wp:positionV relativeFrom="paragraph">
                        <wp:posOffset>121092</wp:posOffset>
                      </wp:positionV>
                      <wp:extent cx="1325880" cy="250825"/>
                      <wp:effectExtent l="6985" t="13970" r="10160" b="11430"/>
                      <wp:wrapNone/>
                      <wp:docPr id="2122299206" name="Rectángulo: esquinas redondeada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25082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7EC198" id="Rectángulo: esquinas redondeadas 18" o:spid="_x0000_s1026" style="position:absolute;margin-left:134.8pt;margin-top:9.55pt;width:104.4pt;height:19.7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" fillcolor="#f2f2f2" strokeweight=".35mm">
                      <v:stroke joinstyle="miter"/>
                    </v:roundrect>
                  </w:pict>
                </mc:Fallback>
              </mc:AlternateContent>
            </w:r>
            <w:r w:rsidRPr="006152E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73E37A36" wp14:editId="78D45643">
                      <wp:simplePos x="0" y="0"/>
                      <wp:positionH relativeFrom="column">
                        <wp:posOffset>4408170</wp:posOffset>
                      </wp:positionH>
                      <wp:positionV relativeFrom="paragraph">
                        <wp:posOffset>49530</wp:posOffset>
                      </wp:positionV>
                      <wp:extent cx="1439545" cy="250825"/>
                      <wp:effectExtent l="13970" t="13970" r="13335" b="11430"/>
                      <wp:wrapNone/>
                      <wp:docPr id="684974939" name="Rectángulo: esquinas redondeada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25082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C895429" id="Rectángulo: esquinas redondeadas 18" o:spid="_x0000_s1026" style="position:absolute;margin-left:347.1pt;margin-top:3.9pt;width:113.35pt;height:19.7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" fillcolor="#f2f2f2" strokeweight=".35mm">
                      <v:stroke joinstyle="miter"/>
                    </v:roundrect>
                  </w:pict>
                </mc:Fallback>
              </mc:AlternateContent>
            </w:r>
          </w:p>
          <w:p w14:paraId="79A7849A" w14:textId="77777777" w:rsidR="001B64B4" w:rsidRPr="006152E6" w:rsidRDefault="001B64B4" w:rsidP="00CA540E">
            <w:pPr>
              <w:shd w:val="clear" w:color="auto" w:fill="FFFFFF"/>
              <w:tabs>
                <w:tab w:val="left" w:pos="550"/>
                <w:tab w:val="left" w:pos="3980"/>
                <w:tab w:val="left" w:pos="4715"/>
              </w:tabs>
              <w:rPr>
                <w:rFonts w:ascii="Times New Roman" w:hAnsi="Times New Roman" w:cs="Times New Roman"/>
              </w:rPr>
            </w:pPr>
            <w:r w:rsidRPr="006152E6">
              <w:rPr>
                <w:rFonts w:ascii="Times New Roman" w:hAnsi="Times New Roman" w:cs="Times New Roman"/>
                <w:color w:val="000000"/>
              </w:rPr>
              <w:t xml:space="preserve">Publicación </w:t>
            </w:r>
            <w:proofErr w:type="spellStart"/>
            <w:r w:rsidRPr="006152E6">
              <w:rPr>
                <w:rFonts w:ascii="Times New Roman" w:hAnsi="Times New Roman" w:cs="Times New Roman"/>
                <w:color w:val="000000"/>
              </w:rPr>
              <w:t>Nº</w:t>
            </w:r>
            <w:proofErr w:type="spellEnd"/>
            <w:r w:rsidRPr="006152E6">
              <w:rPr>
                <w:rFonts w:ascii="Times New Roman" w:hAnsi="Times New Roman" w:cs="Times New Roman"/>
                <w:color w:val="000000"/>
              </w:rPr>
              <w:t xml:space="preserve"> y fecha (1)</w:t>
            </w:r>
            <w:r w:rsidRPr="006152E6">
              <w:rPr>
                <w:rFonts w:ascii="Times New Roman" w:hAnsi="Times New Roman" w:cs="Times New Roman"/>
                <w:color w:val="000000"/>
              </w:rPr>
              <w:tab/>
              <w:t xml:space="preserve">            </w:t>
            </w:r>
            <w:r w:rsidRPr="006152E6">
              <w:rPr>
                <w:rFonts w:ascii="Times New Roman" w:hAnsi="Times New Roman" w:cs="Times New Roman"/>
                <w:b/>
                <w:bCs/>
                <w:color w:val="000000"/>
              </w:rPr>
              <w:t xml:space="preserve">     </w:t>
            </w:r>
            <w:r w:rsidRPr="006152E6">
              <w:rPr>
                <w:rFonts w:ascii="Times New Roman" w:hAnsi="Times New Roman" w:cs="Times New Roman"/>
                <w:color w:val="000000"/>
              </w:rPr>
              <w:t xml:space="preserve">Tipo concurso (2) </w:t>
            </w:r>
          </w:p>
          <w:p w14:paraId="2A970CDF" w14:textId="77777777" w:rsidR="001B64B4" w:rsidRPr="006152E6" w:rsidRDefault="001B64B4" w:rsidP="00CA540E">
            <w:pPr>
              <w:shd w:val="clear" w:color="auto" w:fill="FFFFFF"/>
              <w:tabs>
                <w:tab w:val="left" w:pos="550"/>
                <w:tab w:val="center" w:pos="4715"/>
              </w:tabs>
              <w:rPr>
                <w:rFonts w:ascii="Times New Roman" w:hAnsi="Times New Roman" w:cs="Times New Roman"/>
                <w:b/>
                <w:bCs/>
                <w:color w:val="000000"/>
                <w:lang w:eastAsia="es-ES"/>
              </w:rPr>
            </w:pPr>
            <w:r w:rsidRPr="006152E6">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4FE3C42" wp14:editId="285A6374">
                      <wp:simplePos x="0" y="0"/>
                      <wp:positionH relativeFrom="column">
                        <wp:posOffset>1871980</wp:posOffset>
                      </wp:positionH>
                      <wp:positionV relativeFrom="paragraph">
                        <wp:posOffset>123190</wp:posOffset>
                      </wp:positionV>
                      <wp:extent cx="3943350" cy="287655"/>
                      <wp:effectExtent l="11430" t="9525" r="7620" b="7620"/>
                      <wp:wrapNone/>
                      <wp:docPr id="149658357" name="Rectángulo: esquinas redondeada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287655"/>
                              </a:xfrm>
                              <a:prstGeom prst="roundRect">
                                <a:avLst>
                                  <a:gd name="adj" fmla="val 16667"/>
                                </a:avLst>
                              </a:prstGeom>
                              <a:solidFill>
                                <a:srgbClr val="F2F2F2"/>
                              </a:solidFill>
                              <a:ln w="126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CBE8E33" id="Rectángulo: esquinas redondeadas 18" o:spid="_x0000_s1026" style="position:absolute;margin-left:147.4pt;margin-top:9.7pt;width:310.5pt;height:22.6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" fillcolor="#f2f2f2" strokeweight=".35mm">
                      <v:stroke joinstyle="miter"/>
                    </v:roundrect>
                  </w:pict>
                </mc:Fallback>
              </mc:AlternateContent>
            </w:r>
          </w:p>
          <w:p w14:paraId="7FD5837A" w14:textId="77777777" w:rsidR="001B64B4" w:rsidRPr="006152E6" w:rsidRDefault="001B64B4" w:rsidP="00CA540E">
            <w:pPr>
              <w:pStyle w:val="Default"/>
              <w:rPr>
                <w:rFonts w:ascii="Times New Roman" w:hAnsi="Times New Roman" w:cs="Times New Roman"/>
              </w:rPr>
            </w:pPr>
            <w:r w:rsidRPr="006152E6">
              <w:rPr>
                <w:rFonts w:ascii="Times New Roman" w:hAnsi="Times New Roman" w:cs="Times New Roman"/>
                <w:bCs/>
              </w:rPr>
              <w:t xml:space="preserve">Denominación de la plaza (3) </w:t>
            </w:r>
          </w:p>
          <w:p w14:paraId="3D21CF90" w14:textId="77777777" w:rsidR="001B64B4" w:rsidRPr="006152E6" w:rsidRDefault="001B64B4" w:rsidP="00CA540E">
            <w:pPr>
              <w:pStyle w:val="Default"/>
              <w:rPr>
                <w:rFonts w:ascii="Times New Roman" w:hAnsi="Times New Roman" w:cs="Times New Roman"/>
                <w:b/>
                <w:bCs/>
              </w:rPr>
            </w:pPr>
          </w:p>
          <w:p w14:paraId="5524A50C" w14:textId="77777777" w:rsidR="001B64B4" w:rsidRPr="006152E6" w:rsidRDefault="001B64B4" w:rsidP="00CA540E">
            <w:pPr>
              <w:pStyle w:val="Default"/>
              <w:ind w:left="173"/>
              <w:rPr>
                <w:rFonts w:ascii="Times New Roman" w:hAnsi="Times New Roman" w:cs="Times New Roman"/>
              </w:rPr>
            </w:pPr>
            <w:r w:rsidRPr="006152E6">
              <w:rPr>
                <w:rFonts w:ascii="Times New Roman" w:hAnsi="Times New Roman" w:cs="Times New Roman"/>
                <w:bCs/>
                <w:i/>
              </w:rPr>
              <w:t>(</w:t>
            </w:r>
            <w:proofErr w:type="gramStart"/>
            <w:r w:rsidRPr="006152E6">
              <w:rPr>
                <w:rFonts w:ascii="Times New Roman" w:hAnsi="Times New Roman" w:cs="Times New Roman"/>
                <w:bCs/>
                <w:i/>
              </w:rPr>
              <w:t>1)Publicación</w:t>
            </w:r>
            <w:proofErr w:type="gramEnd"/>
            <w:r w:rsidRPr="006152E6">
              <w:rPr>
                <w:rFonts w:ascii="Times New Roman" w:hAnsi="Times New Roman" w:cs="Times New Roman"/>
                <w:bCs/>
                <w:i/>
              </w:rPr>
              <w:t xml:space="preserve">: </w:t>
            </w:r>
            <w:proofErr w:type="gramStart"/>
            <w:r w:rsidRPr="006152E6">
              <w:rPr>
                <w:rFonts w:ascii="Times New Roman" w:hAnsi="Times New Roman" w:cs="Times New Roman"/>
                <w:bCs/>
                <w:i/>
              </w:rPr>
              <w:t>BOC….</w:t>
            </w:r>
            <w:proofErr w:type="gramEnd"/>
            <w:r w:rsidRPr="006152E6">
              <w:rPr>
                <w:rFonts w:ascii="Times New Roman" w:hAnsi="Times New Roman" w:cs="Times New Roman"/>
                <w:bCs/>
                <w:i/>
              </w:rPr>
              <w:t>; (2) Tipo de concurso: Concurso, Concurso-oposición, Oposición.</w:t>
            </w:r>
          </w:p>
        </w:tc>
      </w:tr>
      <w:tr w:rsidR="001B64B4" w:rsidRPr="006152E6" w14:paraId="707023FA" w14:textId="77777777" w:rsidTr="00CA540E">
        <w:trPr>
          <w:trHeight w:val="428"/>
        </w:trPr>
        <w:tc>
          <w:tcPr>
            <w:tcW w:w="9322" w:type="dxa"/>
            <w:tcBorders>
              <w:top w:val="single" w:sz="4" w:space="0" w:color="C9C9C9"/>
              <w:left w:val="single" w:sz="4" w:space="0" w:color="C9C9C9"/>
              <w:bottom w:val="single" w:sz="4" w:space="0" w:color="C9C9C9"/>
              <w:right w:val="single" w:sz="4" w:space="0" w:color="C9C9C9"/>
            </w:tcBorders>
            <w:shd w:val="clear" w:color="auto" w:fill="F2F2F2"/>
          </w:tcPr>
          <w:p w14:paraId="1FF761D0" w14:textId="77777777" w:rsidR="001B64B4" w:rsidRPr="006152E6" w:rsidRDefault="001B64B4" w:rsidP="00CA540E">
            <w:pPr>
              <w:ind w:firstLine="37"/>
              <w:rPr>
                <w:rFonts w:ascii="Times New Roman" w:hAnsi="Times New Roman" w:cs="Times New Roman"/>
              </w:rPr>
            </w:pPr>
            <w:r w:rsidRPr="006152E6">
              <w:rPr>
                <w:rFonts w:ascii="Times New Roman" w:hAnsi="Times New Roman" w:cs="Times New Roman"/>
                <w:b/>
                <w:bCs/>
                <w:color w:val="000000"/>
              </w:rPr>
              <w:t>DOCUMENTACIÓN APORTADA:</w:t>
            </w:r>
          </w:p>
        </w:tc>
      </w:tr>
      <w:tr w:rsidR="001B64B4" w:rsidRPr="006152E6" w14:paraId="5F472A13" w14:textId="77777777" w:rsidTr="00CA540E">
        <w:trPr>
          <w:trHeight w:val="428"/>
        </w:trPr>
        <w:tc>
          <w:tcPr>
            <w:tcW w:w="9322" w:type="dxa"/>
            <w:tcBorders>
              <w:top w:val="single" w:sz="4" w:space="0" w:color="C9C9C9"/>
              <w:left w:val="single" w:sz="4" w:space="0" w:color="C9C9C9"/>
              <w:bottom w:val="single" w:sz="4" w:space="0" w:color="C9C9C9"/>
              <w:right w:val="single" w:sz="4" w:space="0" w:color="C9C9C9"/>
            </w:tcBorders>
            <w:shd w:val="clear" w:color="auto" w:fill="FFFFFF"/>
          </w:tcPr>
          <w:p w14:paraId="19212F99" w14:textId="77777777" w:rsidR="001B64B4" w:rsidRPr="006152E6" w:rsidRDefault="001B64B4" w:rsidP="00CA540E">
            <w:pPr>
              <w:shd w:val="clear" w:color="auto" w:fill="FFFFFF"/>
              <w:tabs>
                <w:tab w:val="left" w:pos="737"/>
              </w:tabs>
              <w:rPr>
                <w:rFonts w:ascii="Times New Roman" w:hAnsi="Times New Roman" w:cs="Times New Roman"/>
              </w:rPr>
            </w:pPr>
            <w:r w:rsidRPr="006152E6">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2EA62AD0" wp14:editId="37C546F4">
                      <wp:simplePos x="0" y="0"/>
                      <wp:positionH relativeFrom="page">
                        <wp:posOffset>59690</wp:posOffset>
                      </wp:positionH>
                      <wp:positionV relativeFrom="paragraph">
                        <wp:posOffset>13970</wp:posOffset>
                      </wp:positionV>
                      <wp:extent cx="321310" cy="204470"/>
                      <wp:effectExtent l="10160" t="9525" r="11430" b="14605"/>
                      <wp:wrapNone/>
                      <wp:docPr id="693473198"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204470"/>
                              </a:xfrm>
                              <a:prstGeom prst="rect">
                                <a:avLst/>
                              </a:prstGeom>
                              <a:noFill/>
                              <a:ln w="126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7C6FB8" id="Rectángulo 30" o:spid="_x0000_s1026" style="position:absolute;margin-left:4.7pt;margin-top:1.1pt;width:25.3pt;height:16.1pt;z-index:2516807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" filled="f" strokeweight=".35mm">
                      <w10:wrap anchorx="page"/>
                    </v:rect>
                  </w:pict>
                </mc:Fallback>
              </mc:AlternateContent>
            </w:r>
            <w:r w:rsidRPr="006152E6">
              <w:rPr>
                <w:rFonts w:ascii="Times New Roman" w:hAnsi="Times New Roman" w:cs="Times New Roman"/>
                <w:color w:val="000000"/>
                <w:lang w:eastAsia="es-ES"/>
              </w:rPr>
              <w:tab/>
            </w:r>
            <w:r w:rsidRPr="006152E6">
              <w:rPr>
                <w:rFonts w:ascii="Times New Roman" w:hAnsi="Times New Roman" w:cs="Times New Roman"/>
                <w:bCs/>
                <w:color w:val="000000"/>
                <w:lang w:eastAsia="es-ES"/>
              </w:rPr>
              <w:t>Documento identificativo (DNI, NIE o pasaporte en vigor)</w:t>
            </w:r>
            <w:r w:rsidRPr="006152E6">
              <w:rPr>
                <w:rFonts w:ascii="Times New Roman" w:hAnsi="Times New Roman" w:cs="Times New Roman"/>
                <w:color w:val="000000"/>
                <w:lang w:eastAsia="es-ES"/>
              </w:rPr>
              <w:t>.</w:t>
            </w:r>
          </w:p>
          <w:p w14:paraId="292BCB23" w14:textId="77777777" w:rsidR="001B64B4" w:rsidRPr="006152E6" w:rsidRDefault="001B64B4" w:rsidP="00CA540E">
            <w:pPr>
              <w:shd w:val="clear" w:color="auto" w:fill="FFFFFF"/>
              <w:tabs>
                <w:tab w:val="left" w:pos="737"/>
              </w:tabs>
              <w:rPr>
                <w:rFonts w:ascii="Times New Roman" w:hAnsi="Times New Roman" w:cs="Times New Roman"/>
                <w:b/>
                <w:bCs/>
                <w:color w:val="000000"/>
                <w:lang w:eastAsia="es-ES"/>
              </w:rPr>
            </w:pPr>
            <w:r w:rsidRPr="006152E6">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263FCCDE" wp14:editId="78A32C66">
                      <wp:simplePos x="0" y="0"/>
                      <wp:positionH relativeFrom="column">
                        <wp:posOffset>-6350</wp:posOffset>
                      </wp:positionH>
                      <wp:positionV relativeFrom="paragraph">
                        <wp:posOffset>90805</wp:posOffset>
                      </wp:positionV>
                      <wp:extent cx="321945" cy="204470"/>
                      <wp:effectExtent l="9525" t="13970" r="11430" b="10160"/>
                      <wp:wrapNone/>
                      <wp:docPr id="180845917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 cy="204470"/>
                              </a:xfrm>
                              <a:prstGeom prst="rect">
                                <a:avLst/>
                              </a:prstGeom>
                              <a:noFill/>
                              <a:ln w="126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92FC5A" id="Rectángulo 12" o:spid="_x0000_s1026" style="position:absolute;margin-left:-.5pt;margin-top:7.15pt;width:25.35pt;height:16.1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" filled="f" strokeweight=".35mm"/>
                  </w:pict>
                </mc:Fallback>
              </mc:AlternateContent>
            </w:r>
          </w:p>
          <w:p w14:paraId="101CCD4B" w14:textId="77777777" w:rsidR="001B64B4" w:rsidRPr="006152E6" w:rsidRDefault="001B64B4" w:rsidP="00CA540E">
            <w:pPr>
              <w:shd w:val="clear" w:color="auto" w:fill="FFFFFF"/>
              <w:tabs>
                <w:tab w:val="left" w:pos="737"/>
              </w:tabs>
              <w:rPr>
                <w:rFonts w:ascii="Times New Roman" w:hAnsi="Times New Roman" w:cs="Times New Roman"/>
              </w:rPr>
            </w:pPr>
            <w:r w:rsidRPr="006152E6">
              <w:rPr>
                <w:rFonts w:ascii="Times New Roman" w:hAnsi="Times New Roman" w:cs="Times New Roman"/>
                <w:color w:val="000000"/>
                <w:lang w:eastAsia="es-ES"/>
              </w:rPr>
              <w:tab/>
            </w:r>
            <w:r w:rsidRPr="006152E6">
              <w:rPr>
                <w:rFonts w:ascii="Times New Roman" w:hAnsi="Times New Roman" w:cs="Times New Roman"/>
                <w:bCs/>
                <w:color w:val="000000"/>
                <w:lang w:eastAsia="es-ES"/>
              </w:rPr>
              <w:t>Titulación académica</w:t>
            </w:r>
          </w:p>
          <w:p w14:paraId="3BFC65FA" w14:textId="77777777" w:rsidR="001B64B4" w:rsidRPr="006152E6" w:rsidRDefault="001B64B4" w:rsidP="00CA540E">
            <w:pPr>
              <w:shd w:val="clear" w:color="auto" w:fill="FFFFFF"/>
              <w:tabs>
                <w:tab w:val="left" w:pos="737"/>
              </w:tabs>
              <w:rPr>
                <w:rFonts w:ascii="Times New Roman" w:hAnsi="Times New Roman" w:cs="Times New Roman"/>
              </w:rPr>
            </w:pPr>
            <w:r w:rsidRPr="006152E6">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6EB3766" wp14:editId="28B8FEBA">
                      <wp:simplePos x="0" y="0"/>
                      <wp:positionH relativeFrom="column">
                        <wp:posOffset>-6350</wp:posOffset>
                      </wp:positionH>
                      <wp:positionV relativeFrom="paragraph">
                        <wp:posOffset>8890</wp:posOffset>
                      </wp:positionV>
                      <wp:extent cx="321310" cy="204470"/>
                      <wp:effectExtent l="9525" t="6350" r="12065" b="8255"/>
                      <wp:wrapNone/>
                      <wp:docPr id="2134695306"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204470"/>
                              </a:xfrm>
                              <a:prstGeom prst="rect">
                                <a:avLst/>
                              </a:prstGeom>
                              <a:noFill/>
                              <a:ln w="126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E377A" id="Rectángulo 13" o:spid="_x0000_s1026" style="position:absolute;margin-left:-.5pt;margin-top:.7pt;width:25.3pt;height:16.1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" filled="f" strokeweight=".35mm"/>
                  </w:pict>
                </mc:Fallback>
              </mc:AlternateContent>
            </w:r>
            <w:r w:rsidRPr="006152E6">
              <w:rPr>
                <w:rFonts w:ascii="Times New Roman" w:eastAsia="Arial" w:hAnsi="Times New Roman" w:cs="Times New Roman"/>
                <w:bCs/>
                <w:color w:val="000000"/>
                <w:lang w:eastAsia="es-ES"/>
              </w:rPr>
              <w:t xml:space="preserve">          </w:t>
            </w:r>
          </w:p>
          <w:p w14:paraId="5CE0F658" w14:textId="77777777" w:rsidR="001B64B4" w:rsidRPr="006152E6" w:rsidRDefault="001B64B4" w:rsidP="00CA540E">
            <w:pPr>
              <w:shd w:val="clear" w:color="auto" w:fill="FFFFFF"/>
              <w:tabs>
                <w:tab w:val="left" w:pos="739"/>
              </w:tabs>
              <w:rPr>
                <w:rFonts w:ascii="Times New Roman" w:hAnsi="Times New Roman" w:cs="Times New Roman"/>
              </w:rPr>
            </w:pPr>
            <w:r w:rsidRPr="006152E6">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5C10E1A9" wp14:editId="0EAE0429">
                      <wp:simplePos x="0" y="0"/>
                      <wp:positionH relativeFrom="page">
                        <wp:posOffset>59690</wp:posOffset>
                      </wp:positionH>
                      <wp:positionV relativeFrom="paragraph">
                        <wp:posOffset>136525</wp:posOffset>
                      </wp:positionV>
                      <wp:extent cx="321310" cy="204470"/>
                      <wp:effectExtent l="10160" t="15240" r="11430" b="8890"/>
                      <wp:wrapNone/>
                      <wp:docPr id="827224693"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204470"/>
                              </a:xfrm>
                              <a:prstGeom prst="rect">
                                <a:avLst/>
                              </a:prstGeom>
                              <a:noFill/>
                              <a:ln w="126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FF6205" id="Rectángulo 29" o:spid="_x0000_s1026" style="position:absolute;margin-left:4.7pt;margin-top:10.75pt;width:25.3pt;height:16.1pt;z-index:2516797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" filled="f" strokeweight=".35mm">
                      <w10:wrap anchorx="page"/>
                    </v:rect>
                  </w:pict>
                </mc:Fallback>
              </mc:AlternateContent>
            </w:r>
            <w:r w:rsidRPr="006152E6">
              <w:rPr>
                <w:rFonts w:ascii="Times New Roman" w:eastAsia="Arial" w:hAnsi="Times New Roman" w:cs="Times New Roman"/>
                <w:bCs/>
                <w:color w:val="000000"/>
                <w:lang w:eastAsia="es-ES"/>
              </w:rPr>
              <w:t xml:space="preserve">             </w:t>
            </w:r>
            <w:r w:rsidRPr="006152E6">
              <w:rPr>
                <w:rFonts w:ascii="Times New Roman" w:hAnsi="Times New Roman" w:cs="Times New Roman"/>
                <w:bCs/>
                <w:color w:val="000000"/>
                <w:lang w:eastAsia="es-ES"/>
              </w:rPr>
              <w:t>Copia del recibo de pago de las tasas de examen</w:t>
            </w:r>
            <w:r w:rsidRPr="006152E6">
              <w:rPr>
                <w:rFonts w:ascii="Times New Roman" w:hAnsi="Times New Roman" w:cs="Times New Roman"/>
                <w:i/>
                <w:color w:val="000000"/>
                <w:lang w:eastAsia="es-ES"/>
              </w:rPr>
              <w:t>.</w:t>
            </w:r>
          </w:p>
          <w:p w14:paraId="3D577598" w14:textId="77777777" w:rsidR="001B64B4" w:rsidRPr="006152E6" w:rsidRDefault="001B64B4" w:rsidP="00CA540E">
            <w:pPr>
              <w:shd w:val="clear" w:color="auto" w:fill="FFFFFF"/>
              <w:rPr>
                <w:rFonts w:ascii="Times New Roman" w:hAnsi="Times New Roman" w:cs="Times New Roman"/>
              </w:rPr>
            </w:pPr>
            <w:r w:rsidRPr="006152E6">
              <w:rPr>
                <w:rFonts w:ascii="Times New Roman" w:eastAsia="Arial" w:hAnsi="Times New Roman" w:cs="Times New Roman"/>
                <w:b/>
                <w:bCs/>
                <w:color w:val="000000"/>
                <w:lang w:eastAsia="es-ES"/>
              </w:rPr>
              <w:t xml:space="preserve">            </w:t>
            </w:r>
            <w:r w:rsidRPr="006152E6">
              <w:rPr>
                <w:rFonts w:ascii="Times New Roman" w:hAnsi="Times New Roman" w:cs="Times New Roman"/>
                <w:color w:val="000000"/>
                <w:lang w:eastAsia="es-ES"/>
              </w:rPr>
              <w:t>Otros: _______________________________________________________________</w:t>
            </w:r>
          </w:p>
        </w:tc>
      </w:tr>
    </w:tbl>
    <w:p w14:paraId="6C6F2396" w14:textId="77777777" w:rsidR="001B64B4" w:rsidRPr="006152E6" w:rsidRDefault="001B64B4" w:rsidP="001B64B4">
      <w:pPr>
        <w:rPr>
          <w:rFonts w:ascii="Times New Roman" w:hAnsi="Times New Roman" w:cs="Times New Roman"/>
          <w:b/>
          <w:color w:val="FF0000"/>
          <w:lang w:eastAsia="es-ES"/>
        </w:rPr>
      </w:pPr>
      <w:r w:rsidRPr="006152E6">
        <w:rPr>
          <w:rFonts w:ascii="Times New Roman" w:hAnsi="Times New Roman" w:cs="Times New Roman"/>
          <w:noProof/>
        </w:rPr>
        <w:lastRenderedPageBreak/>
        <mc:AlternateContent>
          <mc:Choice Requires="wps">
            <w:drawing>
              <wp:anchor distT="0" distB="0" distL="0" distR="89535" simplePos="0" relativeHeight="251681792" behindDoc="0" locked="0" layoutInCell="1" allowOverlap="1" wp14:anchorId="44E264B9" wp14:editId="394C09A7">
                <wp:simplePos x="0" y="0"/>
                <wp:positionH relativeFrom="page">
                  <wp:posOffset>835025</wp:posOffset>
                </wp:positionH>
                <wp:positionV relativeFrom="paragraph">
                  <wp:posOffset>-172720</wp:posOffset>
                </wp:positionV>
                <wp:extent cx="5979160" cy="3657600"/>
                <wp:effectExtent l="0" t="0" r="0" b="0"/>
                <wp:wrapSquare wrapText="bothSides"/>
                <wp:docPr id="16807804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160" cy="3657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9298"/>
                            </w:tblGrid>
                            <w:tr w:rsidR="001B64B4" w14:paraId="4F41167A" w14:textId="77777777">
                              <w:trPr>
                                <w:trHeight w:val="428"/>
                              </w:trPr>
                              <w:tc>
                                <w:tcPr>
                                  <w:tcW w:w="9298" w:type="dxa"/>
                                  <w:tcBorders>
                                    <w:top w:val="single" w:sz="4" w:space="0" w:color="A5A5A5"/>
                                    <w:left w:val="single" w:sz="4" w:space="0" w:color="A5A5A5"/>
                                    <w:bottom w:val="single" w:sz="4" w:space="0" w:color="A5A5A5"/>
                                    <w:right w:val="single" w:sz="4" w:space="0" w:color="A5A5A5"/>
                                  </w:tcBorders>
                                  <w:shd w:val="clear" w:color="auto" w:fill="F2F2F2"/>
                                </w:tcPr>
                                <w:p w14:paraId="557D9EC7" w14:textId="77777777" w:rsidR="001B64B4" w:rsidRDefault="001B64B4">
                                  <w:pPr>
                                    <w:ind w:firstLine="37"/>
                                  </w:pPr>
                                  <w:r>
                                    <w:rPr>
                                      <w:rFonts w:cs="Arial"/>
                                      <w:b/>
                                      <w:bCs/>
                                      <w:color w:val="000000"/>
                                      <w:sz w:val="22"/>
                                      <w:szCs w:val="22"/>
                                    </w:rPr>
                                    <w:t xml:space="preserve">MÉRITOS ALEGADOS: </w:t>
                                  </w:r>
                                  <w:r>
                                    <w:rPr>
                                      <w:rFonts w:cs="Arial"/>
                                      <w:bCs/>
                                      <w:color w:val="000000"/>
                                      <w:sz w:val="22"/>
                                      <w:szCs w:val="22"/>
                                    </w:rPr>
                                    <w:t>(Sólo para el caso de que en el procedimiento selectivo se incluya concurso de valoración de méritos).</w:t>
                                  </w:r>
                                </w:p>
                              </w:tc>
                            </w:tr>
                            <w:tr w:rsidR="001B64B4" w14:paraId="6BE685F3" w14:textId="77777777">
                              <w:trPr>
                                <w:trHeight w:val="428"/>
                              </w:trPr>
                              <w:tc>
                                <w:tcPr>
                                  <w:tcW w:w="9298" w:type="dxa"/>
                                  <w:tcBorders>
                                    <w:top w:val="single" w:sz="4" w:space="0" w:color="C9C9C9"/>
                                    <w:left w:val="single" w:sz="4" w:space="0" w:color="C9C9C9"/>
                                    <w:bottom w:val="single" w:sz="4" w:space="0" w:color="C9C9C9"/>
                                    <w:right w:val="single" w:sz="4" w:space="0" w:color="C9C9C9"/>
                                  </w:tcBorders>
                                  <w:shd w:val="clear" w:color="auto" w:fill="FFFFFF"/>
                                </w:tcPr>
                                <w:p w14:paraId="0F082C87"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1.- _______________________________________________________________________</w:t>
                                  </w:r>
                                  <w:r>
                                    <w:rPr>
                                      <w:rFonts w:ascii="Arial" w:hAnsi="Arial" w:cs="Arial"/>
                                      <w:bCs/>
                                      <w:color w:val="000000"/>
                                      <w:lang w:eastAsia="es-ES"/>
                                    </w:rPr>
                                    <w:softHyphen/>
                                  </w:r>
                                </w:p>
                                <w:p w14:paraId="47A0E13A"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2.- _______________________________________________________________________</w:t>
                                  </w:r>
                                </w:p>
                                <w:p w14:paraId="01ED5207"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3.- _______________________________________________________________________</w:t>
                                  </w:r>
                                </w:p>
                                <w:p w14:paraId="087095DC"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4.- _______________________________________________________________________</w:t>
                                  </w:r>
                                </w:p>
                                <w:p w14:paraId="6231DF0E"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5.- _______________________________________________________________________</w:t>
                                  </w:r>
                                </w:p>
                                <w:p w14:paraId="2E470D85"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6.- _______________________________________________________________________</w:t>
                                  </w:r>
                                </w:p>
                                <w:p w14:paraId="76DE7204"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7.- _______________________________________________________________________</w:t>
                                  </w:r>
                                </w:p>
                                <w:p w14:paraId="4EC90754"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8.- _______________________________________________________________________</w:t>
                                  </w:r>
                                </w:p>
                                <w:p w14:paraId="112AEF5F"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9.- _______________________________________________________________________</w:t>
                                  </w:r>
                                </w:p>
                                <w:p w14:paraId="372DB86C"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10.- ______________________________________________________________________</w:t>
                                  </w:r>
                                </w:p>
                                <w:p w14:paraId="7008E7D0"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11.- ______________________________________________________________________</w:t>
                                  </w:r>
                                </w:p>
                                <w:p w14:paraId="20B21BF0"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12.- ______________________________________________________________________</w:t>
                                  </w:r>
                                </w:p>
                              </w:tc>
                            </w:tr>
                            <w:tr w:rsidR="001B64B4" w14:paraId="728E6B91" w14:textId="77777777">
                              <w:trPr>
                                <w:trHeight w:val="428"/>
                              </w:trPr>
                              <w:tc>
                                <w:tcPr>
                                  <w:tcW w:w="9298" w:type="dxa"/>
                                  <w:tcBorders>
                                    <w:top w:val="single" w:sz="4" w:space="0" w:color="C9C9C9"/>
                                    <w:left w:val="single" w:sz="4" w:space="0" w:color="C9C9C9"/>
                                    <w:bottom w:val="single" w:sz="4" w:space="0" w:color="C9C9C9"/>
                                    <w:right w:val="single" w:sz="4" w:space="0" w:color="C9C9C9"/>
                                  </w:tcBorders>
                                  <w:shd w:val="clear" w:color="auto" w:fill="F2F2F2"/>
                                </w:tcPr>
                                <w:p w14:paraId="05ADAB39" w14:textId="77777777" w:rsidR="001B64B4" w:rsidRDefault="001B64B4">
                                  <w:pPr>
                                    <w:ind w:firstLine="37"/>
                                  </w:pPr>
                                  <w:r>
                                    <w:rPr>
                                      <w:rFonts w:cs="Arial"/>
                                      <w:b/>
                                      <w:bCs/>
                                      <w:color w:val="000000"/>
                                      <w:sz w:val="22"/>
                                      <w:szCs w:val="22"/>
                                    </w:rPr>
                                    <w:t>DISCAPACIDAD PADECIDA</w:t>
                                  </w:r>
                                  <w:proofErr w:type="gramStart"/>
                                  <w:r>
                                    <w:rPr>
                                      <w:rFonts w:cs="Arial"/>
                                      <w:b/>
                                      <w:bCs/>
                                      <w:color w:val="000000"/>
                                      <w:sz w:val="22"/>
                                      <w:szCs w:val="22"/>
                                    </w:rPr>
                                    <w:t xml:space="preserve">: </w:t>
                                  </w:r>
                                  <w:r>
                                    <w:rPr>
                                      <w:rFonts w:cs="Arial"/>
                                      <w:bCs/>
                                      <w:color w:val="000000"/>
                                      <w:sz w:val="22"/>
                                      <w:szCs w:val="22"/>
                                    </w:rPr>
                                    <w:t xml:space="preserve"> (</w:t>
                                  </w:r>
                                  <w:proofErr w:type="gramEnd"/>
                                  <w:r>
                                    <w:rPr>
                                      <w:rFonts w:cs="Arial"/>
                                      <w:bCs/>
                                      <w:color w:val="000000"/>
                                      <w:sz w:val="22"/>
                                      <w:szCs w:val="22"/>
                                    </w:rPr>
                                    <w:t>En su caso)</w:t>
                                  </w:r>
                                </w:p>
                              </w:tc>
                            </w:tr>
                            <w:tr w:rsidR="001B64B4" w14:paraId="296D8A50" w14:textId="77777777">
                              <w:trPr>
                                <w:trHeight w:val="428"/>
                              </w:trPr>
                              <w:tc>
                                <w:tcPr>
                                  <w:tcW w:w="9298" w:type="dxa"/>
                                  <w:tcBorders>
                                    <w:top w:val="single" w:sz="4" w:space="0" w:color="C9C9C9"/>
                                    <w:left w:val="single" w:sz="4" w:space="0" w:color="C9C9C9"/>
                                    <w:bottom w:val="single" w:sz="4" w:space="0" w:color="C9C9C9"/>
                                    <w:right w:val="single" w:sz="4" w:space="0" w:color="C9C9C9"/>
                                  </w:tcBorders>
                                  <w:shd w:val="clear" w:color="auto" w:fill="FFFFFF"/>
                                </w:tcPr>
                                <w:p w14:paraId="5CC18CEA" w14:textId="77777777" w:rsidR="001B64B4" w:rsidRDefault="001B64B4">
                                  <w:pPr>
                                    <w:shd w:val="clear" w:color="auto" w:fill="FFFFFF"/>
                                    <w:tabs>
                                      <w:tab w:val="left" w:pos="550"/>
                                      <w:tab w:val="left" w:pos="3980"/>
                                      <w:tab w:val="left" w:pos="4715"/>
                                    </w:tabs>
                                  </w:pPr>
                                  <w:r>
                                    <w:rPr>
                                      <w:rFonts w:cs="Arial"/>
                                      <w:color w:val="000000"/>
                                      <w:sz w:val="22"/>
                                      <w:szCs w:val="22"/>
                                    </w:rPr>
                                    <w:t>Tipo de discapacidad padecida</w:t>
                                  </w:r>
                                  <w:r>
                                    <w:rPr>
                                      <w:rFonts w:cs="Arial"/>
                                      <w:color w:val="000000"/>
                                      <w:sz w:val="22"/>
                                      <w:szCs w:val="22"/>
                                    </w:rPr>
                                    <w:tab/>
                                    <w:t xml:space="preserve"> </w:t>
                                  </w:r>
                                </w:p>
                                <w:p w14:paraId="0847D4F0" w14:textId="77777777" w:rsidR="001B64B4" w:rsidRDefault="001B64B4">
                                  <w:pPr>
                                    <w:shd w:val="clear" w:color="auto" w:fill="FFFFFF"/>
                                    <w:tabs>
                                      <w:tab w:val="left" w:pos="550"/>
                                      <w:tab w:val="center" w:pos="4715"/>
                                    </w:tabs>
                                    <w:rPr>
                                      <w:rFonts w:cs="Arial"/>
                                      <w:b/>
                                      <w:bCs/>
                                      <w:color w:val="000000"/>
                                      <w:sz w:val="22"/>
                                      <w:szCs w:val="22"/>
                                      <w:lang w:eastAsia="es-ES"/>
                                    </w:rPr>
                                  </w:pPr>
                                </w:p>
                                <w:p w14:paraId="46C0AC31" w14:textId="77777777" w:rsidR="001B64B4" w:rsidRDefault="001B64B4">
                                  <w:pPr>
                                    <w:shd w:val="clear" w:color="auto" w:fill="FFFFFF"/>
                                    <w:tabs>
                                      <w:tab w:val="left" w:pos="550"/>
                                      <w:tab w:val="center" w:pos="4715"/>
                                    </w:tabs>
                                    <w:rPr>
                                      <w:rFonts w:cs="Arial"/>
                                      <w:b/>
                                      <w:bCs/>
                                      <w:color w:val="000000"/>
                                      <w:sz w:val="22"/>
                                      <w:szCs w:val="22"/>
                                      <w:lang w:eastAsia="es-ES"/>
                                    </w:rPr>
                                  </w:pPr>
                                </w:p>
                                <w:p w14:paraId="689AA5B2" w14:textId="77777777" w:rsidR="001B64B4" w:rsidRDefault="001B64B4">
                                  <w:pPr>
                                    <w:pStyle w:val="Default"/>
                                  </w:pPr>
                                  <w:r>
                                    <w:rPr>
                                      <w:bCs/>
                                      <w:sz w:val="22"/>
                                      <w:szCs w:val="22"/>
                                    </w:rPr>
                                    <w:t>Adaptación solicitada</w:t>
                                  </w:r>
                                </w:p>
                                <w:p w14:paraId="0FD38BF6" w14:textId="77777777" w:rsidR="001B64B4" w:rsidRDefault="001B64B4">
                                  <w:pPr>
                                    <w:ind w:firstLine="37"/>
                                    <w:rPr>
                                      <w:rFonts w:cs="Arial"/>
                                      <w:b/>
                                      <w:bCs/>
                                      <w:color w:val="000000"/>
                                      <w:sz w:val="22"/>
                                      <w:szCs w:val="22"/>
                                      <w:lang w:eastAsia="es-ES"/>
                                    </w:rPr>
                                  </w:pPr>
                                </w:p>
                                <w:p w14:paraId="41AD1E3B" w14:textId="77777777" w:rsidR="001B64B4" w:rsidRDefault="001B64B4">
                                  <w:pPr>
                                    <w:ind w:firstLine="37"/>
                                    <w:rPr>
                                      <w:rFonts w:cs="Arial"/>
                                      <w:b/>
                                      <w:bCs/>
                                      <w:color w:val="000000"/>
                                      <w:sz w:val="22"/>
                                      <w:szCs w:val="22"/>
                                      <w:lang w:eastAsia="es-ES"/>
                                    </w:rPr>
                                  </w:pPr>
                                </w:p>
                              </w:tc>
                            </w:tr>
                          </w:tbl>
                          <w:p w14:paraId="6A5FE079" w14:textId="77777777" w:rsidR="001B64B4" w:rsidRDefault="001B64B4" w:rsidP="001B64B4">
                            <w:r>
                              <w:rPr>
                                <w:rFonts w:eastAsia="Arial" w:cs="Arial"/>
                              </w:rPr>
                              <w:t xml:space="preserve"> </w:t>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264B9" id="_x0000_t202" coordsize="21600,21600" o:spt="202" path="m,l,21600r21600,l21600,xe">
                <v:stroke joinstyle="miter"/>
                <v:path gradientshapeok="t" o:connecttype="rect"/>
              </v:shapetype>
              <v:shape id="Text Box 24" o:spid="_x0000_s1026" type="#_x0000_t202" style="position:absolute;margin-left:65.75pt;margin-top:-13.6pt;width:470.8pt;height:4in;z-index:251681792;visibility:visible;mso-wrap-style:square;mso-width-percent:0;mso-height-percent:0;mso-wrap-distance-left:0;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" stroked="f">
                <v:fill opacity="0"/>
                <v:textbox inset=".15pt,.15pt,.15pt,.15pt">
                  <w:txbxContent>
                    <w:tbl>
                      <w:tblPr>
                        <w:tblW w:w="0" w:type="auto"/>
                        <w:tblInd w:w="108" w:type="dxa"/>
                        <w:tblLayout w:type="fixed"/>
                        <w:tblLook w:val="0000" w:firstRow="0" w:lastRow="0" w:firstColumn="0" w:lastColumn="0" w:noHBand="0" w:noVBand="0"/>
                      </w:tblPr>
                      <w:tblGrid>
                        <w:gridCol w:w="9298"/>
                      </w:tblGrid>
                      <w:tr w:rsidR="001B64B4" w14:paraId="4F41167A" w14:textId="77777777">
                        <w:trPr>
                          <w:trHeight w:val="428"/>
                        </w:trPr>
                        <w:tc>
                          <w:tcPr>
                            <w:tcW w:w="9298" w:type="dxa"/>
                            <w:tcBorders>
                              <w:top w:val="single" w:sz="4" w:space="0" w:color="A5A5A5"/>
                              <w:left w:val="single" w:sz="4" w:space="0" w:color="A5A5A5"/>
                              <w:bottom w:val="single" w:sz="4" w:space="0" w:color="A5A5A5"/>
                              <w:right w:val="single" w:sz="4" w:space="0" w:color="A5A5A5"/>
                            </w:tcBorders>
                            <w:shd w:val="clear" w:color="auto" w:fill="F2F2F2"/>
                          </w:tcPr>
                          <w:p w14:paraId="557D9EC7" w14:textId="77777777" w:rsidR="001B64B4" w:rsidRDefault="001B64B4">
                            <w:pPr>
                              <w:ind w:firstLine="37"/>
                            </w:pPr>
                            <w:r>
                              <w:rPr>
                                <w:rFonts w:cs="Arial"/>
                                <w:b/>
                                <w:bCs/>
                                <w:color w:val="000000"/>
                                <w:sz w:val="22"/>
                                <w:szCs w:val="22"/>
                              </w:rPr>
                              <w:t xml:space="preserve">MÉRITOS ALEGADOS: </w:t>
                            </w:r>
                            <w:r>
                              <w:rPr>
                                <w:rFonts w:cs="Arial"/>
                                <w:bCs/>
                                <w:color w:val="000000"/>
                                <w:sz w:val="22"/>
                                <w:szCs w:val="22"/>
                              </w:rPr>
                              <w:t>(Sólo para el caso de que en el procedimiento selectivo se incluya concurso de valoración de méritos).</w:t>
                            </w:r>
                          </w:p>
                        </w:tc>
                      </w:tr>
                      <w:tr w:rsidR="001B64B4" w14:paraId="6BE685F3" w14:textId="77777777">
                        <w:trPr>
                          <w:trHeight w:val="428"/>
                        </w:trPr>
                        <w:tc>
                          <w:tcPr>
                            <w:tcW w:w="9298" w:type="dxa"/>
                            <w:tcBorders>
                              <w:top w:val="single" w:sz="4" w:space="0" w:color="C9C9C9"/>
                              <w:left w:val="single" w:sz="4" w:space="0" w:color="C9C9C9"/>
                              <w:bottom w:val="single" w:sz="4" w:space="0" w:color="C9C9C9"/>
                              <w:right w:val="single" w:sz="4" w:space="0" w:color="C9C9C9"/>
                            </w:tcBorders>
                            <w:shd w:val="clear" w:color="auto" w:fill="FFFFFF"/>
                          </w:tcPr>
                          <w:p w14:paraId="0F082C87"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1.- _______________________________________________________________________</w:t>
                            </w:r>
                            <w:r>
                              <w:rPr>
                                <w:rFonts w:ascii="Arial" w:hAnsi="Arial" w:cs="Arial"/>
                                <w:bCs/>
                                <w:color w:val="000000"/>
                                <w:lang w:eastAsia="es-ES"/>
                              </w:rPr>
                              <w:softHyphen/>
                            </w:r>
                          </w:p>
                          <w:p w14:paraId="47A0E13A"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2.- _______________________________________________________________________</w:t>
                            </w:r>
                          </w:p>
                          <w:p w14:paraId="01ED5207"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3.- _______________________________________________________________________</w:t>
                            </w:r>
                          </w:p>
                          <w:p w14:paraId="087095DC"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4.- _______________________________________________________________________</w:t>
                            </w:r>
                          </w:p>
                          <w:p w14:paraId="6231DF0E"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5.- _______________________________________________________________________</w:t>
                            </w:r>
                          </w:p>
                          <w:p w14:paraId="2E470D85"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6.- _______________________________________________________________________</w:t>
                            </w:r>
                          </w:p>
                          <w:p w14:paraId="76DE7204"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7.- _______________________________________________________________________</w:t>
                            </w:r>
                          </w:p>
                          <w:p w14:paraId="4EC90754"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8.- _______________________________________________________________________</w:t>
                            </w:r>
                          </w:p>
                          <w:p w14:paraId="112AEF5F"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9.- _______________________________________________________________________</w:t>
                            </w:r>
                          </w:p>
                          <w:p w14:paraId="372DB86C"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10.- ______________________________________________________________________</w:t>
                            </w:r>
                          </w:p>
                          <w:p w14:paraId="7008E7D0"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11.- ______________________________________________________________________</w:t>
                            </w:r>
                          </w:p>
                          <w:p w14:paraId="20B21BF0" w14:textId="77777777" w:rsidR="001B64B4" w:rsidRDefault="001B64B4">
                            <w:pPr>
                              <w:pStyle w:val="Prrafodelista"/>
                              <w:shd w:val="clear" w:color="auto" w:fill="FFFFFF"/>
                              <w:tabs>
                                <w:tab w:val="right" w:leader="underscore" w:pos="9129"/>
                              </w:tabs>
                              <w:ind w:left="31"/>
                            </w:pPr>
                            <w:r>
                              <w:rPr>
                                <w:rFonts w:ascii="Arial" w:hAnsi="Arial" w:cs="Arial"/>
                                <w:bCs/>
                                <w:color w:val="000000"/>
                                <w:lang w:eastAsia="es-ES"/>
                              </w:rPr>
                              <w:t>12.- ______________________________________________________________________</w:t>
                            </w:r>
                          </w:p>
                        </w:tc>
                      </w:tr>
                      <w:tr w:rsidR="001B64B4" w14:paraId="728E6B91" w14:textId="77777777">
                        <w:trPr>
                          <w:trHeight w:val="428"/>
                        </w:trPr>
                        <w:tc>
                          <w:tcPr>
                            <w:tcW w:w="9298" w:type="dxa"/>
                            <w:tcBorders>
                              <w:top w:val="single" w:sz="4" w:space="0" w:color="C9C9C9"/>
                              <w:left w:val="single" w:sz="4" w:space="0" w:color="C9C9C9"/>
                              <w:bottom w:val="single" w:sz="4" w:space="0" w:color="C9C9C9"/>
                              <w:right w:val="single" w:sz="4" w:space="0" w:color="C9C9C9"/>
                            </w:tcBorders>
                            <w:shd w:val="clear" w:color="auto" w:fill="F2F2F2"/>
                          </w:tcPr>
                          <w:p w14:paraId="05ADAB39" w14:textId="77777777" w:rsidR="001B64B4" w:rsidRDefault="001B64B4">
                            <w:pPr>
                              <w:ind w:firstLine="37"/>
                            </w:pPr>
                            <w:r>
                              <w:rPr>
                                <w:rFonts w:cs="Arial"/>
                                <w:b/>
                                <w:bCs/>
                                <w:color w:val="000000"/>
                                <w:sz w:val="22"/>
                                <w:szCs w:val="22"/>
                              </w:rPr>
                              <w:t>DISCAPACIDAD PADECIDA</w:t>
                            </w:r>
                            <w:proofErr w:type="gramStart"/>
                            <w:r>
                              <w:rPr>
                                <w:rFonts w:cs="Arial"/>
                                <w:b/>
                                <w:bCs/>
                                <w:color w:val="000000"/>
                                <w:sz w:val="22"/>
                                <w:szCs w:val="22"/>
                              </w:rPr>
                              <w:t xml:space="preserve">: </w:t>
                            </w:r>
                            <w:r>
                              <w:rPr>
                                <w:rFonts w:cs="Arial"/>
                                <w:bCs/>
                                <w:color w:val="000000"/>
                                <w:sz w:val="22"/>
                                <w:szCs w:val="22"/>
                              </w:rPr>
                              <w:t xml:space="preserve"> (</w:t>
                            </w:r>
                            <w:proofErr w:type="gramEnd"/>
                            <w:r>
                              <w:rPr>
                                <w:rFonts w:cs="Arial"/>
                                <w:bCs/>
                                <w:color w:val="000000"/>
                                <w:sz w:val="22"/>
                                <w:szCs w:val="22"/>
                              </w:rPr>
                              <w:t>En su caso)</w:t>
                            </w:r>
                          </w:p>
                        </w:tc>
                      </w:tr>
                      <w:tr w:rsidR="001B64B4" w14:paraId="296D8A50" w14:textId="77777777">
                        <w:trPr>
                          <w:trHeight w:val="428"/>
                        </w:trPr>
                        <w:tc>
                          <w:tcPr>
                            <w:tcW w:w="9298" w:type="dxa"/>
                            <w:tcBorders>
                              <w:top w:val="single" w:sz="4" w:space="0" w:color="C9C9C9"/>
                              <w:left w:val="single" w:sz="4" w:space="0" w:color="C9C9C9"/>
                              <w:bottom w:val="single" w:sz="4" w:space="0" w:color="C9C9C9"/>
                              <w:right w:val="single" w:sz="4" w:space="0" w:color="C9C9C9"/>
                            </w:tcBorders>
                            <w:shd w:val="clear" w:color="auto" w:fill="FFFFFF"/>
                          </w:tcPr>
                          <w:p w14:paraId="5CC18CEA" w14:textId="77777777" w:rsidR="001B64B4" w:rsidRDefault="001B64B4">
                            <w:pPr>
                              <w:shd w:val="clear" w:color="auto" w:fill="FFFFFF"/>
                              <w:tabs>
                                <w:tab w:val="left" w:pos="550"/>
                                <w:tab w:val="left" w:pos="3980"/>
                                <w:tab w:val="left" w:pos="4715"/>
                              </w:tabs>
                            </w:pPr>
                            <w:r>
                              <w:rPr>
                                <w:rFonts w:cs="Arial"/>
                                <w:color w:val="000000"/>
                                <w:sz w:val="22"/>
                                <w:szCs w:val="22"/>
                              </w:rPr>
                              <w:t>Tipo de discapacidad padecida</w:t>
                            </w:r>
                            <w:r>
                              <w:rPr>
                                <w:rFonts w:cs="Arial"/>
                                <w:color w:val="000000"/>
                                <w:sz w:val="22"/>
                                <w:szCs w:val="22"/>
                              </w:rPr>
                              <w:tab/>
                              <w:t xml:space="preserve"> </w:t>
                            </w:r>
                          </w:p>
                          <w:p w14:paraId="0847D4F0" w14:textId="77777777" w:rsidR="001B64B4" w:rsidRDefault="001B64B4">
                            <w:pPr>
                              <w:shd w:val="clear" w:color="auto" w:fill="FFFFFF"/>
                              <w:tabs>
                                <w:tab w:val="left" w:pos="550"/>
                                <w:tab w:val="center" w:pos="4715"/>
                              </w:tabs>
                              <w:rPr>
                                <w:rFonts w:cs="Arial"/>
                                <w:b/>
                                <w:bCs/>
                                <w:color w:val="000000"/>
                                <w:sz w:val="22"/>
                                <w:szCs w:val="22"/>
                                <w:lang w:eastAsia="es-ES"/>
                              </w:rPr>
                            </w:pPr>
                          </w:p>
                          <w:p w14:paraId="46C0AC31" w14:textId="77777777" w:rsidR="001B64B4" w:rsidRDefault="001B64B4">
                            <w:pPr>
                              <w:shd w:val="clear" w:color="auto" w:fill="FFFFFF"/>
                              <w:tabs>
                                <w:tab w:val="left" w:pos="550"/>
                                <w:tab w:val="center" w:pos="4715"/>
                              </w:tabs>
                              <w:rPr>
                                <w:rFonts w:cs="Arial"/>
                                <w:b/>
                                <w:bCs/>
                                <w:color w:val="000000"/>
                                <w:sz w:val="22"/>
                                <w:szCs w:val="22"/>
                                <w:lang w:eastAsia="es-ES"/>
                              </w:rPr>
                            </w:pPr>
                          </w:p>
                          <w:p w14:paraId="689AA5B2" w14:textId="77777777" w:rsidR="001B64B4" w:rsidRDefault="001B64B4">
                            <w:pPr>
                              <w:pStyle w:val="Default"/>
                            </w:pPr>
                            <w:r>
                              <w:rPr>
                                <w:bCs/>
                                <w:sz w:val="22"/>
                                <w:szCs w:val="22"/>
                              </w:rPr>
                              <w:t>Adaptación solicitada</w:t>
                            </w:r>
                          </w:p>
                          <w:p w14:paraId="0FD38BF6" w14:textId="77777777" w:rsidR="001B64B4" w:rsidRDefault="001B64B4">
                            <w:pPr>
                              <w:ind w:firstLine="37"/>
                              <w:rPr>
                                <w:rFonts w:cs="Arial"/>
                                <w:b/>
                                <w:bCs/>
                                <w:color w:val="000000"/>
                                <w:sz w:val="22"/>
                                <w:szCs w:val="22"/>
                                <w:lang w:eastAsia="es-ES"/>
                              </w:rPr>
                            </w:pPr>
                          </w:p>
                          <w:p w14:paraId="41AD1E3B" w14:textId="77777777" w:rsidR="001B64B4" w:rsidRDefault="001B64B4">
                            <w:pPr>
                              <w:ind w:firstLine="37"/>
                              <w:rPr>
                                <w:rFonts w:cs="Arial"/>
                                <w:b/>
                                <w:bCs/>
                                <w:color w:val="000000"/>
                                <w:sz w:val="22"/>
                                <w:szCs w:val="22"/>
                                <w:lang w:eastAsia="es-ES"/>
                              </w:rPr>
                            </w:pPr>
                          </w:p>
                        </w:tc>
                      </w:tr>
                    </w:tbl>
                    <w:p w14:paraId="6A5FE079" w14:textId="77777777" w:rsidR="001B64B4" w:rsidRDefault="001B64B4" w:rsidP="001B64B4">
                      <w:r>
                        <w:rPr>
                          <w:rFonts w:eastAsia="Arial" w:cs="Arial"/>
                        </w:rPr>
                        <w:t xml:space="preserve"> </w:t>
                      </w:r>
                    </w:p>
                  </w:txbxContent>
                </v:textbox>
                <w10:wrap type="square" anchorx="page"/>
              </v:shape>
            </w:pict>
          </mc:Fallback>
        </mc:AlternateContent>
      </w:r>
    </w:p>
    <w:tbl>
      <w:tblPr>
        <w:tblW w:w="0" w:type="auto"/>
        <w:tblInd w:w="108" w:type="dxa"/>
        <w:tblLayout w:type="fixed"/>
        <w:tblLook w:val="0000" w:firstRow="0" w:lastRow="0" w:firstColumn="0" w:lastColumn="0" w:noHBand="0" w:noVBand="0"/>
      </w:tblPr>
      <w:tblGrid>
        <w:gridCol w:w="9322"/>
      </w:tblGrid>
      <w:tr w:rsidR="001B64B4" w:rsidRPr="006152E6" w14:paraId="072C57D4" w14:textId="77777777" w:rsidTr="00CA540E">
        <w:trPr>
          <w:trHeight w:val="428"/>
        </w:trPr>
        <w:tc>
          <w:tcPr>
            <w:tcW w:w="9322" w:type="dxa"/>
            <w:tcBorders>
              <w:top w:val="single" w:sz="4" w:space="0" w:color="A5A5A5"/>
              <w:left w:val="single" w:sz="4" w:space="0" w:color="A5A5A5"/>
              <w:bottom w:val="single" w:sz="4" w:space="0" w:color="A5A5A5"/>
              <w:right w:val="single" w:sz="4" w:space="0" w:color="A5A5A5"/>
            </w:tcBorders>
            <w:shd w:val="clear" w:color="auto" w:fill="F2F2F2"/>
          </w:tcPr>
          <w:p w14:paraId="7EB52A7F" w14:textId="77777777" w:rsidR="001B64B4" w:rsidRPr="006152E6" w:rsidRDefault="001B64B4" w:rsidP="00CA540E">
            <w:pPr>
              <w:pStyle w:val="Ttulo2"/>
              <w:rPr>
                <w:rFonts w:ascii="Times New Roman" w:hAnsi="Times New Roman" w:cs="Times New Roman"/>
                <w:szCs w:val="24"/>
              </w:rPr>
            </w:pPr>
            <w:r w:rsidRPr="006152E6">
              <w:rPr>
                <w:rFonts w:ascii="Times New Roman" w:hAnsi="Times New Roman" w:cs="Times New Roman"/>
                <w:b w:val="0"/>
                <w:color w:val="000000"/>
                <w:szCs w:val="24"/>
              </w:rPr>
              <w:t xml:space="preserve">OBSERVACIONES: </w:t>
            </w:r>
          </w:p>
        </w:tc>
      </w:tr>
      <w:tr w:rsidR="001B64B4" w:rsidRPr="006152E6" w14:paraId="1829BF5A" w14:textId="77777777" w:rsidTr="00CA540E">
        <w:trPr>
          <w:trHeight w:val="428"/>
        </w:trPr>
        <w:tc>
          <w:tcPr>
            <w:tcW w:w="9322" w:type="dxa"/>
            <w:tcBorders>
              <w:top w:val="single" w:sz="4" w:space="0" w:color="C9C9C9"/>
              <w:left w:val="single" w:sz="4" w:space="0" w:color="C9C9C9"/>
              <w:bottom w:val="single" w:sz="4" w:space="0" w:color="C9C9C9"/>
              <w:right w:val="single" w:sz="4" w:space="0" w:color="C9C9C9"/>
            </w:tcBorders>
            <w:shd w:val="clear" w:color="auto" w:fill="FFFFFF"/>
          </w:tcPr>
          <w:p w14:paraId="4B322613" w14:textId="77777777" w:rsidR="001B64B4" w:rsidRPr="006152E6" w:rsidRDefault="001B64B4" w:rsidP="00CA540E">
            <w:pPr>
              <w:ind w:firstLine="37"/>
              <w:rPr>
                <w:rFonts w:ascii="Times New Roman" w:hAnsi="Times New Roman" w:cs="Times New Roman"/>
              </w:rPr>
            </w:pPr>
            <w:r w:rsidRPr="006152E6">
              <w:rPr>
                <w:rFonts w:ascii="Times New Roman" w:hAnsi="Times New Roman" w:cs="Times New Roman"/>
                <w:bCs/>
                <w:color w:val="000000"/>
              </w:rPr>
              <w:t>__________________________________________________________________________</w:t>
            </w:r>
          </w:p>
          <w:p w14:paraId="5DEB7A5F" w14:textId="77777777" w:rsidR="001B64B4" w:rsidRPr="006152E6" w:rsidRDefault="001B64B4" w:rsidP="00CA540E">
            <w:pPr>
              <w:ind w:firstLine="37"/>
              <w:rPr>
                <w:rFonts w:ascii="Times New Roman" w:hAnsi="Times New Roman" w:cs="Times New Roman"/>
              </w:rPr>
            </w:pPr>
            <w:r w:rsidRPr="006152E6">
              <w:rPr>
                <w:rFonts w:ascii="Times New Roman" w:hAnsi="Times New Roman" w:cs="Times New Roman"/>
                <w:bCs/>
                <w:color w:val="000000"/>
              </w:rPr>
              <w:t>__________________________________________________________________________</w:t>
            </w:r>
          </w:p>
          <w:p w14:paraId="2DC275B0" w14:textId="77777777" w:rsidR="001B64B4" w:rsidRPr="006152E6" w:rsidRDefault="001B64B4" w:rsidP="00CA540E">
            <w:pPr>
              <w:ind w:firstLine="37"/>
              <w:rPr>
                <w:rFonts w:ascii="Times New Roman" w:hAnsi="Times New Roman" w:cs="Times New Roman"/>
              </w:rPr>
            </w:pPr>
          </w:p>
        </w:tc>
      </w:tr>
    </w:tbl>
    <w:p w14:paraId="149E8E14" w14:textId="77777777" w:rsidR="001B64B4" w:rsidRPr="006152E6" w:rsidRDefault="001B64B4" w:rsidP="001B64B4">
      <w:pPr>
        <w:tabs>
          <w:tab w:val="right" w:pos="9356"/>
        </w:tabs>
        <w:rPr>
          <w:rFonts w:ascii="Times New Roman" w:hAnsi="Times New Roman" w:cs="Times New Roman"/>
          <w:color w:val="FF0000"/>
        </w:rPr>
      </w:pPr>
    </w:p>
    <w:p w14:paraId="21BD5974" w14:textId="77777777" w:rsidR="001B64B4" w:rsidRPr="006152E6" w:rsidRDefault="001B64B4" w:rsidP="001B64B4">
      <w:pPr>
        <w:pStyle w:val="Default"/>
        <w:jc w:val="both"/>
        <w:rPr>
          <w:rFonts w:ascii="Times New Roman" w:hAnsi="Times New Roman" w:cs="Times New Roman"/>
        </w:rPr>
      </w:pPr>
      <w:r w:rsidRPr="006152E6">
        <w:rPr>
          <w:rFonts w:ascii="Times New Roman" w:hAnsi="Times New Roman" w:cs="Times New Roman"/>
        </w:rPr>
        <w:t xml:space="preserve">MANIFIESTA, Qué reúne al momento de la presentación de esta solicitud todos los requisitos exigidos en las Bases. Que se compromete a aportar en su día los documentos acreditativos de reunir dichas condiciones. Que acepta las bases que rigen el procedimiento selectivo. </w:t>
      </w:r>
    </w:p>
    <w:p w14:paraId="781D75DA" w14:textId="77777777" w:rsidR="001B64B4" w:rsidRPr="006152E6" w:rsidRDefault="001B64B4" w:rsidP="001B64B4">
      <w:pPr>
        <w:tabs>
          <w:tab w:val="right" w:pos="9356"/>
        </w:tabs>
        <w:rPr>
          <w:rFonts w:ascii="Times New Roman" w:hAnsi="Times New Roman" w:cs="Times New Roman"/>
          <w:color w:val="000000"/>
        </w:rPr>
      </w:pPr>
    </w:p>
    <w:p w14:paraId="1D3F2DAD" w14:textId="77777777" w:rsidR="001B64B4" w:rsidRPr="006152E6" w:rsidRDefault="001B64B4" w:rsidP="001B64B4">
      <w:pPr>
        <w:pStyle w:val="Default"/>
        <w:spacing w:before="40" w:after="40"/>
        <w:jc w:val="both"/>
        <w:rPr>
          <w:rFonts w:ascii="Times New Roman" w:hAnsi="Times New Roman" w:cs="Times New Roman"/>
        </w:rPr>
      </w:pPr>
      <w:r w:rsidRPr="006152E6">
        <w:rPr>
          <w:rFonts w:ascii="Times New Roman" w:hAnsi="Times New Roman" w:cs="Times New Roman"/>
        </w:rPr>
        <w:t xml:space="preserve">DECLARO, que todos los datos facilitados son ciertos, que he leído las advertencias legales y que acepto las condiciones particulares expresadas, por lo que solicito se admita a trámite esta instancia. </w:t>
      </w:r>
    </w:p>
    <w:p w14:paraId="1BC7F488" w14:textId="77777777" w:rsidR="001B64B4" w:rsidRPr="006152E6" w:rsidRDefault="001B64B4" w:rsidP="001B64B4">
      <w:pPr>
        <w:tabs>
          <w:tab w:val="right" w:pos="9356"/>
        </w:tabs>
        <w:jc w:val="center"/>
        <w:rPr>
          <w:rFonts w:ascii="Times New Roman" w:hAnsi="Times New Roman" w:cs="Times New Roman"/>
          <w:color w:val="000000"/>
        </w:rPr>
      </w:pPr>
    </w:p>
    <w:p w14:paraId="60FCBF19" w14:textId="77777777" w:rsidR="001B64B4" w:rsidRPr="006152E6" w:rsidRDefault="001B64B4" w:rsidP="001B64B4">
      <w:pPr>
        <w:tabs>
          <w:tab w:val="right" w:pos="9356"/>
        </w:tabs>
        <w:jc w:val="center"/>
        <w:rPr>
          <w:rFonts w:ascii="Times New Roman" w:hAnsi="Times New Roman" w:cs="Times New Roman"/>
        </w:rPr>
      </w:pPr>
      <w:r w:rsidRPr="006152E6">
        <w:rPr>
          <w:rFonts w:ascii="Times New Roman" w:hAnsi="Times New Roman" w:cs="Times New Roman"/>
          <w:color w:val="000000"/>
        </w:rPr>
        <w:t xml:space="preserve">En Marina de Cudeyo, a </w:t>
      </w:r>
      <w:r w:rsidRPr="006152E6">
        <w:rPr>
          <w:rFonts w:ascii="Times New Roman" w:hAnsi="Times New Roman" w:cs="Times New Roman"/>
          <w:color w:val="000000"/>
          <w:u w:val="single"/>
        </w:rPr>
        <w:t xml:space="preserve">__________ </w:t>
      </w:r>
      <w:r w:rsidRPr="006152E6">
        <w:rPr>
          <w:rFonts w:ascii="Times New Roman" w:hAnsi="Times New Roman" w:cs="Times New Roman"/>
          <w:color w:val="000000"/>
        </w:rPr>
        <w:t xml:space="preserve">   </w:t>
      </w:r>
      <w:proofErr w:type="spellStart"/>
      <w:r w:rsidRPr="006152E6">
        <w:rPr>
          <w:rFonts w:ascii="Times New Roman" w:hAnsi="Times New Roman" w:cs="Times New Roman"/>
          <w:color w:val="000000"/>
        </w:rPr>
        <w:t>de</w:t>
      </w:r>
      <w:proofErr w:type="spellEnd"/>
      <w:r w:rsidRPr="006152E6">
        <w:rPr>
          <w:rFonts w:ascii="Times New Roman" w:hAnsi="Times New Roman" w:cs="Times New Roman"/>
          <w:color w:val="000000"/>
        </w:rPr>
        <w:t xml:space="preserve">    </w:t>
      </w:r>
      <w:r w:rsidRPr="006152E6">
        <w:rPr>
          <w:rFonts w:ascii="Times New Roman" w:hAnsi="Times New Roman" w:cs="Times New Roman"/>
          <w:color w:val="000000"/>
          <w:u w:val="single"/>
        </w:rPr>
        <w:t xml:space="preserve">                                         </w:t>
      </w:r>
      <w:r w:rsidRPr="006152E6">
        <w:rPr>
          <w:rFonts w:ascii="Times New Roman" w:hAnsi="Times New Roman" w:cs="Times New Roman"/>
          <w:color w:val="000000"/>
        </w:rPr>
        <w:t xml:space="preserve">  </w:t>
      </w:r>
      <w:proofErr w:type="spellStart"/>
      <w:r w:rsidRPr="006152E6">
        <w:rPr>
          <w:rFonts w:ascii="Times New Roman" w:hAnsi="Times New Roman" w:cs="Times New Roman"/>
          <w:color w:val="000000"/>
        </w:rPr>
        <w:t>de</w:t>
      </w:r>
      <w:proofErr w:type="spellEnd"/>
      <w:r w:rsidRPr="006152E6">
        <w:rPr>
          <w:rFonts w:ascii="Times New Roman" w:hAnsi="Times New Roman" w:cs="Times New Roman"/>
          <w:color w:val="000000"/>
        </w:rPr>
        <w:t xml:space="preserve"> ____</w:t>
      </w:r>
      <w:proofErr w:type="gramStart"/>
      <w:r w:rsidRPr="006152E6">
        <w:rPr>
          <w:rFonts w:ascii="Times New Roman" w:hAnsi="Times New Roman" w:cs="Times New Roman"/>
          <w:color w:val="000000"/>
        </w:rPr>
        <w:t>_ .</w:t>
      </w:r>
      <w:proofErr w:type="gramEnd"/>
    </w:p>
    <w:p w14:paraId="5B3C1D0A" w14:textId="77777777" w:rsidR="001B64B4" w:rsidRPr="006152E6" w:rsidRDefault="001B64B4" w:rsidP="001B64B4">
      <w:pPr>
        <w:ind w:firstLine="708"/>
        <w:jc w:val="center"/>
        <w:rPr>
          <w:rFonts w:ascii="Times New Roman" w:hAnsi="Times New Roman" w:cs="Times New Roman"/>
        </w:rPr>
      </w:pPr>
      <w:r w:rsidRPr="006152E6">
        <w:rPr>
          <w:rFonts w:ascii="Times New Roman" w:hAnsi="Times New Roman" w:cs="Times New Roman"/>
          <w:color w:val="000000"/>
        </w:rPr>
        <w:t>El solicitante o Representante legal,</w:t>
      </w:r>
    </w:p>
    <w:p w14:paraId="2C32E53F" w14:textId="77777777" w:rsidR="001B64B4" w:rsidRPr="006152E6" w:rsidRDefault="001B64B4" w:rsidP="001B64B4">
      <w:pPr>
        <w:tabs>
          <w:tab w:val="left" w:pos="709"/>
        </w:tabs>
        <w:ind w:firstLine="708"/>
        <w:rPr>
          <w:rFonts w:ascii="Times New Roman" w:hAnsi="Times New Roman" w:cs="Times New Roman"/>
          <w:color w:val="000000"/>
        </w:rPr>
      </w:pPr>
    </w:p>
    <w:p w14:paraId="379168D8" w14:textId="77777777" w:rsidR="001B64B4" w:rsidRPr="006152E6" w:rsidRDefault="001B64B4" w:rsidP="001B64B4">
      <w:pPr>
        <w:tabs>
          <w:tab w:val="left" w:pos="709"/>
        </w:tabs>
        <w:ind w:firstLine="708"/>
        <w:rPr>
          <w:rFonts w:ascii="Times New Roman" w:hAnsi="Times New Roman" w:cs="Times New Roman"/>
          <w:color w:val="000000"/>
        </w:rPr>
      </w:pPr>
    </w:p>
    <w:p w14:paraId="607000D5" w14:textId="77777777" w:rsidR="001B64B4" w:rsidRDefault="001B64B4" w:rsidP="001B64B4">
      <w:pPr>
        <w:tabs>
          <w:tab w:val="left" w:pos="567"/>
        </w:tabs>
        <w:ind w:firstLine="426"/>
        <w:rPr>
          <w:rFonts w:ascii="Times New Roman" w:hAnsi="Times New Roman" w:cs="Times New Roman"/>
          <w:color w:val="000000"/>
        </w:rPr>
      </w:pPr>
      <w:r w:rsidRPr="006152E6">
        <w:rPr>
          <w:rFonts w:ascii="Times New Roman" w:hAnsi="Times New Roman" w:cs="Times New Roman"/>
          <w:color w:val="000000"/>
        </w:rPr>
        <w:tab/>
      </w:r>
      <w:r w:rsidRPr="006152E6">
        <w:rPr>
          <w:rFonts w:ascii="Times New Roman" w:hAnsi="Times New Roman" w:cs="Times New Roman"/>
          <w:color w:val="000000"/>
        </w:rPr>
        <w:tab/>
      </w:r>
      <w:r w:rsidRPr="006152E6">
        <w:rPr>
          <w:rFonts w:ascii="Times New Roman" w:hAnsi="Times New Roman" w:cs="Times New Roman"/>
          <w:color w:val="000000"/>
        </w:rPr>
        <w:tab/>
      </w:r>
      <w:r w:rsidRPr="006152E6">
        <w:rPr>
          <w:rFonts w:ascii="Times New Roman" w:hAnsi="Times New Roman" w:cs="Times New Roman"/>
          <w:color w:val="000000"/>
        </w:rPr>
        <w:tab/>
      </w:r>
      <w:r w:rsidRPr="006152E6">
        <w:rPr>
          <w:rFonts w:ascii="Times New Roman" w:hAnsi="Times New Roman" w:cs="Times New Roman"/>
          <w:color w:val="000000"/>
        </w:rPr>
        <w:tab/>
        <w:t>Fdo.: ___________________________</w:t>
      </w:r>
    </w:p>
    <w:p w14:paraId="6288CB6E" w14:textId="77777777" w:rsidR="005259CB" w:rsidRPr="006152E6" w:rsidRDefault="005259CB" w:rsidP="001B64B4">
      <w:pPr>
        <w:tabs>
          <w:tab w:val="left" w:pos="567"/>
        </w:tabs>
        <w:ind w:firstLine="426"/>
        <w:rPr>
          <w:rFonts w:ascii="Times New Roman" w:hAnsi="Times New Roman" w:cs="Times New Roman"/>
        </w:rPr>
      </w:pPr>
    </w:p>
    <w:p w14:paraId="5EE0E2E9" w14:textId="746DF555" w:rsidR="005259CB" w:rsidRDefault="001B64B4" w:rsidP="005259CB">
      <w:pPr>
        <w:pStyle w:val="Default"/>
        <w:pBdr>
          <w:top w:val="single" w:sz="4" w:space="1" w:color="000000"/>
          <w:left w:val="none" w:sz="0" w:space="0" w:color="000000"/>
          <w:bottom w:val="none" w:sz="0" w:space="0" w:color="000000"/>
          <w:right w:val="none" w:sz="0" w:space="0" w:color="000000"/>
        </w:pBdr>
        <w:spacing w:before="40" w:after="40"/>
        <w:jc w:val="both"/>
        <w:rPr>
          <w:rFonts w:ascii="Times New Roman" w:hAnsi="Times New Roman" w:cs="Times New Roman"/>
          <w:sz w:val="18"/>
          <w:szCs w:val="18"/>
        </w:rPr>
      </w:pPr>
      <w:r w:rsidRPr="005259CB">
        <w:rPr>
          <w:rFonts w:ascii="Times New Roman" w:hAnsi="Times New Roman" w:cs="Times New Roman"/>
          <w:i/>
          <w:sz w:val="18"/>
          <w:szCs w:val="18"/>
        </w:rPr>
        <w:t>Se informa que los datos personales recogidos serán incorporados y tratados en el fichero creado con la finalidad de la tramitación del proceso selectivo de que se trate. El órgano responsable del tratamiento ante el que podrá ejercer los derechos de acceso, rectificación, cancelación y oposición es la Alcaldía del Ayuntamiento de Marina de Cudeyo, mediante solicitud presencial o bien a través de Sede Electrónica Municipal. Con la firma de la solicitud, el aspirante consiente el tratamiento de los datos personales en ella contenidos, que se restringirá a la finalidad municipal mencionada, y no serán cedidos salvo los supuestos previstos por la ley. En todo caso, los anuncios correspondientes a la relación de admitidos y excluidos serán publicados conteniendo el nombre y dos apellidos de los solicitantes, publicándose los anuncios correspondientes a las puntuaciones obtenidas en los diversos ejercicios mediante la inclusión exclusiva del número de DNI como identificación del opositor</w:t>
      </w:r>
      <w:r w:rsidRPr="005259CB">
        <w:rPr>
          <w:rFonts w:ascii="Times New Roman" w:hAnsi="Times New Roman" w:cs="Times New Roman"/>
          <w:sz w:val="18"/>
          <w:szCs w:val="18"/>
        </w:rPr>
        <w:t xml:space="preserve">. </w:t>
      </w:r>
    </w:p>
    <w:p w14:paraId="29C1F0F6" w14:textId="77777777" w:rsidR="005259CB" w:rsidRDefault="005259CB" w:rsidP="005259CB">
      <w:pPr>
        <w:pStyle w:val="Default"/>
        <w:pBdr>
          <w:top w:val="single" w:sz="4" w:space="1" w:color="000000"/>
          <w:left w:val="none" w:sz="0" w:space="0" w:color="000000"/>
          <w:bottom w:val="none" w:sz="0" w:space="0" w:color="000000"/>
          <w:right w:val="none" w:sz="0" w:space="0" w:color="000000"/>
        </w:pBdr>
        <w:spacing w:before="40" w:after="40"/>
        <w:jc w:val="both"/>
        <w:rPr>
          <w:rFonts w:ascii="Times New Roman" w:hAnsi="Times New Roman" w:cs="Times New Roman"/>
          <w:sz w:val="18"/>
          <w:szCs w:val="18"/>
        </w:rPr>
      </w:pPr>
    </w:p>
    <w:p w14:paraId="6DDBBFFF" w14:textId="2266DAB4" w:rsidR="001B64B4" w:rsidRPr="006152E6" w:rsidRDefault="001B64B4" w:rsidP="005259CB">
      <w:pPr>
        <w:pStyle w:val="Default"/>
        <w:jc w:val="both"/>
        <w:rPr>
          <w:rFonts w:ascii="Times New Roman" w:hAnsi="Times New Roman" w:cs="Times New Roman"/>
          <w:color w:val="FF0000"/>
        </w:rPr>
      </w:pPr>
      <w:r w:rsidRPr="006152E6">
        <w:rPr>
          <w:rFonts w:ascii="Times New Roman" w:hAnsi="Times New Roman" w:cs="Times New Roman"/>
        </w:rPr>
        <w:t>SR. ALCALDE-PRESIDENTE DEL AYUNTAMIENTO DE MARINA DE CUDEYO</w:t>
      </w:r>
    </w:p>
    <w:sectPr w:rsidR="001B64B4" w:rsidRPr="006152E6" w:rsidSect="00FB2BF2">
      <w:headerReference w:type="default" r:id="rId8"/>
      <w:footerReference w:type="default" r:id="rId9"/>
      <w:pgSz w:w="11906" w:h="16838" w:code="9"/>
      <w:pgMar w:top="1985" w:right="1134" w:bottom="85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C950" w14:textId="77777777" w:rsidR="005E7C10" w:rsidRDefault="005E7C10" w:rsidP="00A66232">
      <w:r>
        <w:separator/>
      </w:r>
    </w:p>
  </w:endnote>
  <w:endnote w:type="continuationSeparator" w:id="0">
    <w:p w14:paraId="247FDD5F" w14:textId="77777777" w:rsidR="005E7C10" w:rsidRDefault="005E7C10" w:rsidP="00A6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charset w:val="01"/>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253E" w14:textId="77777777" w:rsidR="00FB2BF2" w:rsidRDefault="00FB2BF2" w:rsidP="00FB2BF2">
    <w:pPr>
      <w:pStyle w:val="Piedepgina"/>
      <w:pBdr>
        <w:top w:val="single" w:sz="18" w:space="1" w:color="073E74"/>
      </w:pBdr>
      <w:tabs>
        <w:tab w:val="clear" w:pos="4252"/>
        <w:tab w:val="clear" w:pos="8504"/>
        <w:tab w:val="left" w:pos="3495"/>
      </w:tabs>
    </w:pPr>
    <w:bookmarkStart w:id="3" w:name="_Hlk95890670"/>
    <w:bookmarkStart w:id="4" w:name="_Hlk95890671"/>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3239" w14:textId="77777777" w:rsidR="005E7C10" w:rsidRDefault="005E7C10" w:rsidP="00A66232">
      <w:r>
        <w:separator/>
      </w:r>
    </w:p>
  </w:footnote>
  <w:footnote w:type="continuationSeparator" w:id="0">
    <w:p w14:paraId="32E8F39A" w14:textId="77777777" w:rsidR="005E7C10" w:rsidRDefault="005E7C10" w:rsidP="00A6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60" w:type="dxa"/>
      <w:tblBorders>
        <w:top w:val="none" w:sz="0" w:space="0" w:color="auto"/>
        <w:left w:val="none" w:sz="0" w:space="0" w:color="auto"/>
        <w:bottom w:val="single" w:sz="18" w:space="0" w:color="073E74"/>
        <w:right w:val="none" w:sz="0" w:space="0" w:color="auto"/>
        <w:insideH w:val="none" w:sz="0" w:space="0" w:color="auto"/>
        <w:insideV w:val="none" w:sz="0" w:space="0" w:color="auto"/>
      </w:tblBorders>
      <w:tblLook w:val="04A0" w:firstRow="1" w:lastRow="0" w:firstColumn="1" w:lastColumn="0" w:noHBand="0" w:noVBand="1"/>
    </w:tblPr>
    <w:tblGrid>
      <w:gridCol w:w="3308"/>
      <w:gridCol w:w="3355"/>
      <w:gridCol w:w="2997"/>
    </w:tblGrid>
    <w:tr w:rsidR="00FB2BF2" w14:paraId="13B78CD3" w14:textId="77777777" w:rsidTr="009D7700">
      <w:tc>
        <w:tcPr>
          <w:tcW w:w="3308" w:type="dxa"/>
        </w:tcPr>
        <w:p w14:paraId="196048F1" w14:textId="77777777" w:rsidR="00FB2BF2" w:rsidRDefault="00FB2BF2" w:rsidP="00FB2BF2">
          <w:pPr>
            <w:pStyle w:val="Encabezado"/>
            <w:rPr>
              <w:noProof/>
              <w:color w:val="17365D" w:themeColor="text2" w:themeShade="BF"/>
              <w:sz w:val="18"/>
              <w:szCs w:val="18"/>
            </w:rPr>
          </w:pPr>
          <w:bookmarkStart w:id="1" w:name="_Hlk95890684"/>
          <w:bookmarkStart w:id="2" w:name="_Hlk95890685"/>
          <w:r w:rsidRPr="00334C82">
            <w:rPr>
              <w:noProof/>
              <w:color w:val="17365D" w:themeColor="text2" w:themeShade="BF"/>
              <w:sz w:val="18"/>
              <w:szCs w:val="18"/>
            </w:rPr>
            <w:drawing>
              <wp:inline distT="0" distB="0" distL="0" distR="0" wp14:anchorId="2EA77454" wp14:editId="69267748">
                <wp:extent cx="1695450" cy="715482"/>
                <wp:effectExtent l="0" t="0" r="0" b="889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LOR TEXTO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25759" cy="728272"/>
                        </a:xfrm>
                        <a:prstGeom prst="rect">
                          <a:avLst/>
                        </a:prstGeom>
                      </pic:spPr>
                    </pic:pic>
                  </a:graphicData>
                </a:graphic>
              </wp:inline>
            </w:drawing>
          </w:r>
        </w:p>
      </w:tc>
      <w:tc>
        <w:tcPr>
          <w:tcW w:w="3355" w:type="dxa"/>
        </w:tcPr>
        <w:p w14:paraId="1DDB13C7" w14:textId="77777777" w:rsidR="00FB2BF2" w:rsidRPr="002D1E03" w:rsidRDefault="00FB2BF2" w:rsidP="00FB2BF2">
          <w:pPr>
            <w:pStyle w:val="Encabezado"/>
            <w:jc w:val="right"/>
            <w:rPr>
              <w:noProof/>
              <w:color w:val="17365D" w:themeColor="text2" w:themeShade="BF"/>
              <w:sz w:val="18"/>
              <w:szCs w:val="18"/>
              <w:lang w:val="en-US"/>
            </w:rPr>
          </w:pPr>
          <w:r w:rsidRPr="002D1E03">
            <w:rPr>
              <w:noProof/>
              <w:color w:val="17365D" w:themeColor="text2" w:themeShade="BF"/>
              <w:sz w:val="18"/>
              <w:szCs w:val="18"/>
              <w:lang w:val="en-US"/>
            </w:rPr>
            <w:t>CIF</w:t>
          </w:r>
        </w:p>
        <w:p w14:paraId="7892850B" w14:textId="77777777" w:rsidR="002D1E03" w:rsidRPr="002D1E03" w:rsidRDefault="002D1E03" w:rsidP="00FB2BF2">
          <w:pPr>
            <w:pStyle w:val="Encabezado"/>
            <w:jc w:val="right"/>
            <w:rPr>
              <w:noProof/>
              <w:color w:val="17365D" w:themeColor="text2" w:themeShade="BF"/>
              <w:sz w:val="18"/>
              <w:szCs w:val="18"/>
              <w:lang w:val="en-US"/>
            </w:rPr>
          </w:pPr>
          <w:r w:rsidRPr="002D1E03">
            <w:rPr>
              <w:noProof/>
              <w:color w:val="17365D" w:themeColor="text2" w:themeShade="BF"/>
              <w:sz w:val="18"/>
              <w:szCs w:val="18"/>
              <w:lang w:val="en-US"/>
            </w:rPr>
            <w:t>TEL</w:t>
          </w:r>
        </w:p>
        <w:p w14:paraId="2806E957" w14:textId="77777777" w:rsidR="00FB2BF2" w:rsidRPr="002D1E03" w:rsidRDefault="00FB2BF2" w:rsidP="00FB2BF2">
          <w:pPr>
            <w:pStyle w:val="Encabezado"/>
            <w:jc w:val="right"/>
            <w:rPr>
              <w:noProof/>
              <w:color w:val="17365D" w:themeColor="text2" w:themeShade="BF"/>
              <w:sz w:val="18"/>
              <w:szCs w:val="18"/>
              <w:lang w:val="en-US"/>
            </w:rPr>
          </w:pPr>
          <w:r w:rsidRPr="002D1E03">
            <w:rPr>
              <w:noProof/>
              <w:color w:val="17365D" w:themeColor="text2" w:themeShade="BF"/>
              <w:sz w:val="18"/>
              <w:szCs w:val="18"/>
              <w:lang w:val="en-US"/>
            </w:rPr>
            <w:t>DIR</w:t>
          </w:r>
        </w:p>
        <w:p w14:paraId="2C326947" w14:textId="77777777" w:rsidR="00FB2BF2" w:rsidRPr="002D1E03" w:rsidRDefault="00FB2BF2" w:rsidP="00FB2BF2">
          <w:pPr>
            <w:pStyle w:val="Encabezado"/>
            <w:jc w:val="right"/>
            <w:rPr>
              <w:noProof/>
              <w:color w:val="17365D" w:themeColor="text2" w:themeShade="BF"/>
              <w:sz w:val="18"/>
              <w:szCs w:val="18"/>
              <w:lang w:val="en-US"/>
            </w:rPr>
          </w:pPr>
        </w:p>
        <w:p w14:paraId="24FD84E3" w14:textId="77777777" w:rsidR="00FB2BF2" w:rsidRPr="002D1E03" w:rsidRDefault="00FB2BF2" w:rsidP="00FB2BF2">
          <w:pPr>
            <w:pStyle w:val="Encabezado"/>
            <w:jc w:val="right"/>
            <w:rPr>
              <w:noProof/>
              <w:color w:val="17365D" w:themeColor="text2" w:themeShade="BF"/>
              <w:sz w:val="18"/>
              <w:szCs w:val="18"/>
              <w:lang w:val="en-US"/>
            </w:rPr>
          </w:pPr>
          <w:r w:rsidRPr="002D1E03">
            <w:rPr>
              <w:noProof/>
              <w:color w:val="17365D" w:themeColor="text2" w:themeShade="BF"/>
              <w:sz w:val="18"/>
              <w:szCs w:val="18"/>
              <w:lang w:val="en-US"/>
            </w:rPr>
            <w:t>WEB</w:t>
          </w:r>
        </w:p>
      </w:tc>
      <w:tc>
        <w:tcPr>
          <w:tcW w:w="2997" w:type="dxa"/>
        </w:tcPr>
        <w:p w14:paraId="2CDFC5DE" w14:textId="77777777" w:rsidR="00FB2BF2" w:rsidRDefault="00FB2BF2" w:rsidP="00FB2BF2">
          <w:pPr>
            <w:pStyle w:val="Encabezado"/>
            <w:rPr>
              <w:noProof/>
              <w:color w:val="17365D" w:themeColor="text2" w:themeShade="BF"/>
              <w:sz w:val="18"/>
              <w:szCs w:val="18"/>
            </w:rPr>
          </w:pPr>
          <w:r w:rsidRPr="00334C82">
            <w:rPr>
              <w:noProof/>
              <w:color w:val="17365D" w:themeColor="text2" w:themeShade="BF"/>
              <w:sz w:val="18"/>
              <w:szCs w:val="18"/>
            </w:rPr>
            <w:t>P3904000A</w:t>
          </w:r>
        </w:p>
        <w:p w14:paraId="1FB6A17A" w14:textId="77777777" w:rsidR="002D1E03" w:rsidRPr="00334C82" w:rsidRDefault="002D1E03" w:rsidP="00FB2BF2">
          <w:pPr>
            <w:pStyle w:val="Encabezado"/>
            <w:rPr>
              <w:noProof/>
              <w:color w:val="17365D" w:themeColor="text2" w:themeShade="BF"/>
              <w:sz w:val="18"/>
              <w:szCs w:val="18"/>
            </w:rPr>
          </w:pPr>
          <w:r>
            <w:rPr>
              <w:noProof/>
              <w:color w:val="17365D" w:themeColor="text2" w:themeShade="BF"/>
              <w:sz w:val="18"/>
              <w:szCs w:val="18"/>
            </w:rPr>
            <w:t>942506250</w:t>
          </w:r>
        </w:p>
        <w:p w14:paraId="3C5D9844" w14:textId="77777777" w:rsidR="00FB2BF2" w:rsidRDefault="00FB2BF2" w:rsidP="00FB2BF2">
          <w:pPr>
            <w:pStyle w:val="Encabezado"/>
            <w:rPr>
              <w:color w:val="17365D" w:themeColor="text2" w:themeShade="BF"/>
              <w:sz w:val="18"/>
              <w:szCs w:val="18"/>
            </w:rPr>
          </w:pPr>
          <w:r w:rsidRPr="00334C82">
            <w:rPr>
              <w:color w:val="17365D" w:themeColor="text2" w:themeShade="BF"/>
              <w:sz w:val="18"/>
              <w:szCs w:val="18"/>
            </w:rPr>
            <w:t>Plaza de la Constitución, 4</w:t>
          </w:r>
        </w:p>
        <w:p w14:paraId="6DA74576" w14:textId="77777777" w:rsidR="00FB2BF2" w:rsidRPr="00334C82" w:rsidRDefault="00FB2BF2" w:rsidP="00FB2BF2">
          <w:pPr>
            <w:pStyle w:val="Encabezado"/>
            <w:rPr>
              <w:color w:val="17365D" w:themeColor="text2" w:themeShade="BF"/>
              <w:sz w:val="18"/>
              <w:szCs w:val="18"/>
            </w:rPr>
          </w:pPr>
          <w:r w:rsidRPr="00334C82">
            <w:rPr>
              <w:color w:val="17365D" w:themeColor="text2" w:themeShade="BF"/>
              <w:sz w:val="18"/>
              <w:szCs w:val="18"/>
            </w:rPr>
            <w:t xml:space="preserve">39719 </w:t>
          </w:r>
          <w:r w:rsidR="002D1E03">
            <w:rPr>
              <w:color w:val="17365D" w:themeColor="text2" w:themeShade="BF"/>
              <w:sz w:val="18"/>
              <w:szCs w:val="18"/>
            </w:rPr>
            <w:t xml:space="preserve">- </w:t>
          </w:r>
          <w:proofErr w:type="spellStart"/>
          <w:r w:rsidRPr="00334C82">
            <w:rPr>
              <w:color w:val="17365D" w:themeColor="text2" w:themeShade="BF"/>
              <w:sz w:val="18"/>
              <w:szCs w:val="18"/>
            </w:rPr>
            <w:t>Rubayo</w:t>
          </w:r>
          <w:proofErr w:type="spellEnd"/>
          <w:r w:rsidR="002D1E03">
            <w:rPr>
              <w:color w:val="17365D" w:themeColor="text2" w:themeShade="BF"/>
              <w:sz w:val="18"/>
              <w:szCs w:val="18"/>
            </w:rPr>
            <w:t xml:space="preserve"> (Cantabria)</w:t>
          </w:r>
        </w:p>
        <w:p w14:paraId="4520BB20" w14:textId="77777777" w:rsidR="00FB2BF2" w:rsidRDefault="00FB2BF2" w:rsidP="00FB2BF2">
          <w:pPr>
            <w:pStyle w:val="Encabezado"/>
            <w:rPr>
              <w:color w:val="17365D" w:themeColor="text2" w:themeShade="BF"/>
              <w:sz w:val="18"/>
              <w:szCs w:val="18"/>
            </w:rPr>
          </w:pPr>
          <w:r>
            <w:rPr>
              <w:color w:val="17365D" w:themeColor="text2" w:themeShade="BF"/>
              <w:sz w:val="18"/>
              <w:szCs w:val="18"/>
            </w:rPr>
            <w:t>https://marinadecudeyo.com</w:t>
          </w:r>
        </w:p>
      </w:tc>
    </w:tr>
    <w:bookmarkEnd w:id="1"/>
    <w:bookmarkEnd w:id="2"/>
  </w:tbl>
  <w:p w14:paraId="03A23819" w14:textId="77777777" w:rsidR="00FB2BF2" w:rsidRPr="00C841BE" w:rsidRDefault="00FB2BF2" w:rsidP="00FB2BF2">
    <w:pPr>
      <w:pStyle w:val="Encabezado"/>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2B6CDE6"/>
    <w:name w:val="WW8Num2"/>
    <w:lvl w:ilvl="0">
      <w:start w:val="1"/>
      <w:numFmt w:val="upperLetter"/>
      <w:lvlText w:val="%1."/>
      <w:lvlJc w:val="left"/>
      <w:pPr>
        <w:tabs>
          <w:tab w:val="num" w:pos="0"/>
        </w:tabs>
        <w:ind w:left="720" w:hanging="360"/>
      </w:p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 w15:restartNumberingAfterBreak="0">
    <w:nsid w:val="00000003"/>
    <w:multiLevelType w:val="multilevel"/>
    <w:tmpl w:val="00000003"/>
    <w:name w:val="WW8Num4"/>
    <w:lvl w:ilvl="0">
      <w:start w:val="1"/>
      <w:numFmt w:val="upperRoman"/>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5"/>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3" w15:restartNumberingAfterBreak="0">
    <w:nsid w:val="00000005"/>
    <w:multiLevelType w:val="multilevel"/>
    <w:tmpl w:val="00000005"/>
    <w:name w:val="WW8Num6"/>
    <w:lvl w:ilvl="0">
      <w:start w:val="1"/>
      <w:numFmt w:val="lowerLetter"/>
      <w:lvlText w:val="%1."/>
      <w:lvlJc w:val="left"/>
      <w:pPr>
        <w:tabs>
          <w:tab w:val="num" w:pos="754"/>
        </w:tabs>
        <w:ind w:left="754" w:hanging="397"/>
      </w:pPr>
    </w:lvl>
    <w:lvl w:ilvl="1">
      <w:start w:val="1"/>
      <w:numFmt w:val="lowerLetter"/>
      <w:lvlText w:val="%2."/>
      <w:lvlJc w:val="left"/>
      <w:pPr>
        <w:tabs>
          <w:tab w:val="num" w:pos="1151"/>
        </w:tabs>
        <w:ind w:left="1151" w:hanging="397"/>
      </w:pPr>
    </w:lvl>
    <w:lvl w:ilvl="2">
      <w:start w:val="1"/>
      <w:numFmt w:val="lowerLetter"/>
      <w:lvlText w:val="%3."/>
      <w:lvlJc w:val="left"/>
      <w:pPr>
        <w:tabs>
          <w:tab w:val="num" w:pos="1548"/>
        </w:tabs>
        <w:ind w:left="1548" w:hanging="397"/>
      </w:pPr>
    </w:lvl>
    <w:lvl w:ilvl="3">
      <w:start w:val="1"/>
      <w:numFmt w:val="lowerLetter"/>
      <w:lvlText w:val="%4."/>
      <w:lvlJc w:val="left"/>
      <w:pPr>
        <w:tabs>
          <w:tab w:val="num" w:pos="1945"/>
        </w:tabs>
        <w:ind w:left="1945" w:hanging="397"/>
      </w:pPr>
    </w:lvl>
    <w:lvl w:ilvl="4">
      <w:start w:val="1"/>
      <w:numFmt w:val="lowerLetter"/>
      <w:lvlText w:val="%5."/>
      <w:lvlJc w:val="left"/>
      <w:pPr>
        <w:tabs>
          <w:tab w:val="num" w:pos="2342"/>
        </w:tabs>
        <w:ind w:left="2342" w:hanging="397"/>
      </w:pPr>
    </w:lvl>
    <w:lvl w:ilvl="5">
      <w:start w:val="1"/>
      <w:numFmt w:val="lowerLetter"/>
      <w:lvlText w:val="%6."/>
      <w:lvlJc w:val="left"/>
      <w:pPr>
        <w:tabs>
          <w:tab w:val="num" w:pos="2739"/>
        </w:tabs>
        <w:ind w:left="2739" w:hanging="397"/>
      </w:pPr>
    </w:lvl>
    <w:lvl w:ilvl="6">
      <w:start w:val="1"/>
      <w:numFmt w:val="lowerLetter"/>
      <w:lvlText w:val="%7."/>
      <w:lvlJc w:val="left"/>
      <w:pPr>
        <w:tabs>
          <w:tab w:val="num" w:pos="3136"/>
        </w:tabs>
        <w:ind w:left="3136" w:hanging="397"/>
      </w:pPr>
    </w:lvl>
    <w:lvl w:ilvl="7">
      <w:start w:val="1"/>
      <w:numFmt w:val="lowerLetter"/>
      <w:lvlText w:val="%8."/>
      <w:lvlJc w:val="left"/>
      <w:pPr>
        <w:tabs>
          <w:tab w:val="num" w:pos="3533"/>
        </w:tabs>
        <w:ind w:left="3533" w:hanging="397"/>
      </w:pPr>
    </w:lvl>
    <w:lvl w:ilvl="8">
      <w:start w:val="1"/>
      <w:numFmt w:val="lowerLetter"/>
      <w:lvlText w:val="%9."/>
      <w:lvlJc w:val="left"/>
      <w:pPr>
        <w:tabs>
          <w:tab w:val="num" w:pos="3930"/>
        </w:tabs>
        <w:ind w:left="3930" w:hanging="397"/>
      </w:pPr>
    </w:lvl>
  </w:abstractNum>
  <w:abstractNum w:abstractNumId="4"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7"/>
    <w:multiLevelType w:val="multilevel"/>
    <w:tmpl w:val="00000007"/>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123E13E6"/>
    <w:multiLevelType w:val="hybridMultilevel"/>
    <w:tmpl w:val="FDCAF5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7325B8"/>
    <w:multiLevelType w:val="hybridMultilevel"/>
    <w:tmpl w:val="E9748EA6"/>
    <w:lvl w:ilvl="0" w:tplc="0DC462B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792CED"/>
    <w:multiLevelType w:val="multilevel"/>
    <w:tmpl w:val="29D66246"/>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EFE485B"/>
    <w:multiLevelType w:val="hybridMultilevel"/>
    <w:tmpl w:val="D88E6AF4"/>
    <w:lvl w:ilvl="0" w:tplc="80D60AA6">
      <w:start w:val="1"/>
      <w:numFmt w:val="bullet"/>
      <w:lvlText w:val="-"/>
      <w:lvlJc w:val="left"/>
      <w:pPr>
        <w:ind w:left="927" w:hanging="360"/>
      </w:pPr>
      <w:rPr>
        <w:rFonts w:ascii="Arial" w:eastAsia="DejaVu Sans"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1775855246">
    <w:abstractNumId w:val="0"/>
  </w:num>
  <w:num w:numId="2" w16cid:durableId="281115675">
    <w:abstractNumId w:val="1"/>
  </w:num>
  <w:num w:numId="3" w16cid:durableId="2022734767">
    <w:abstractNumId w:val="2"/>
  </w:num>
  <w:num w:numId="4" w16cid:durableId="928806075">
    <w:abstractNumId w:val="3"/>
  </w:num>
  <w:num w:numId="5" w16cid:durableId="2009793383">
    <w:abstractNumId w:val="4"/>
  </w:num>
  <w:num w:numId="6" w16cid:durableId="893003109">
    <w:abstractNumId w:val="5"/>
  </w:num>
  <w:num w:numId="7" w16cid:durableId="1386829473">
    <w:abstractNumId w:val="6"/>
  </w:num>
  <w:num w:numId="8" w16cid:durableId="1994480982">
    <w:abstractNumId w:val="7"/>
  </w:num>
  <w:num w:numId="9" w16cid:durableId="31198041">
    <w:abstractNumId w:val="8"/>
  </w:num>
  <w:num w:numId="10" w16cid:durableId="324289546">
    <w:abstractNumId w:val="9"/>
  </w:num>
  <w:num w:numId="11" w16cid:durableId="2132555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B4"/>
    <w:rsid w:val="00001FC7"/>
    <w:rsid w:val="00070663"/>
    <w:rsid w:val="000A5642"/>
    <w:rsid w:val="000A59B0"/>
    <w:rsid w:val="00120956"/>
    <w:rsid w:val="001276D6"/>
    <w:rsid w:val="001B64B4"/>
    <w:rsid w:val="001C5AC2"/>
    <w:rsid w:val="001D4ACE"/>
    <w:rsid w:val="002324CE"/>
    <w:rsid w:val="002354CF"/>
    <w:rsid w:val="00282BA7"/>
    <w:rsid w:val="0029290F"/>
    <w:rsid w:val="002A3827"/>
    <w:rsid w:val="002D1E03"/>
    <w:rsid w:val="002E1245"/>
    <w:rsid w:val="004255C9"/>
    <w:rsid w:val="004A372D"/>
    <w:rsid w:val="004A4D54"/>
    <w:rsid w:val="004D3EBC"/>
    <w:rsid w:val="00521F5F"/>
    <w:rsid w:val="005259CB"/>
    <w:rsid w:val="00545FB6"/>
    <w:rsid w:val="00550441"/>
    <w:rsid w:val="00561219"/>
    <w:rsid w:val="005D6B03"/>
    <w:rsid w:val="005D7802"/>
    <w:rsid w:val="005E7C10"/>
    <w:rsid w:val="00625D3D"/>
    <w:rsid w:val="00645868"/>
    <w:rsid w:val="006C0118"/>
    <w:rsid w:val="00754633"/>
    <w:rsid w:val="00760030"/>
    <w:rsid w:val="007C26CB"/>
    <w:rsid w:val="00806621"/>
    <w:rsid w:val="008819CA"/>
    <w:rsid w:val="008F4118"/>
    <w:rsid w:val="008F4F87"/>
    <w:rsid w:val="00942FD0"/>
    <w:rsid w:val="00961B70"/>
    <w:rsid w:val="00A01284"/>
    <w:rsid w:val="00A531D4"/>
    <w:rsid w:val="00A66232"/>
    <w:rsid w:val="00AC4AA3"/>
    <w:rsid w:val="00AC58CC"/>
    <w:rsid w:val="00AD2B69"/>
    <w:rsid w:val="00B63B22"/>
    <w:rsid w:val="00B81342"/>
    <w:rsid w:val="00C45805"/>
    <w:rsid w:val="00C86DAA"/>
    <w:rsid w:val="00C92533"/>
    <w:rsid w:val="00CA28AE"/>
    <w:rsid w:val="00CA4542"/>
    <w:rsid w:val="00CA4FD9"/>
    <w:rsid w:val="00CE07BB"/>
    <w:rsid w:val="00CE2B19"/>
    <w:rsid w:val="00CE4CD5"/>
    <w:rsid w:val="00D343A6"/>
    <w:rsid w:val="00E67F55"/>
    <w:rsid w:val="00E7079A"/>
    <w:rsid w:val="00EA71E2"/>
    <w:rsid w:val="00EB7C82"/>
    <w:rsid w:val="00ED6067"/>
    <w:rsid w:val="00EE3148"/>
    <w:rsid w:val="00F63FA3"/>
    <w:rsid w:val="00F9244F"/>
    <w:rsid w:val="00F9779F"/>
    <w:rsid w:val="00FB2BF2"/>
    <w:rsid w:val="00FB3376"/>
    <w:rsid w:val="00FC0B08"/>
    <w:rsid w:val="00FD7E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B9BF"/>
  <w15:docId w15:val="{5E28B05E-9182-4479-9978-FC601617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4B4"/>
    <w:pPr>
      <w:widowControl w:val="0"/>
      <w:suppressAutoHyphens/>
      <w:spacing w:after="0" w:line="240" w:lineRule="auto"/>
    </w:pPr>
    <w:rPr>
      <w:rFonts w:ascii="Arial" w:eastAsia="DejaVu Sans" w:hAnsi="Arial" w:cs="DejaVu Sans"/>
      <w:sz w:val="24"/>
      <w:szCs w:val="24"/>
      <w:lang w:eastAsia="zh-CN" w:bidi="hi-IN"/>
    </w:rPr>
  </w:style>
  <w:style w:type="paragraph" w:styleId="Ttulo1">
    <w:name w:val="heading 1"/>
    <w:basedOn w:val="Normal"/>
    <w:next w:val="Normal"/>
    <w:link w:val="Ttulo1Car"/>
    <w:qFormat/>
    <w:rsid w:val="001C5AC2"/>
    <w:pPr>
      <w:keepNext/>
      <w:keepLines/>
      <w:spacing w:before="240"/>
      <w:outlineLvl w:val="0"/>
    </w:pPr>
    <w:rPr>
      <w:rFonts w:eastAsiaTheme="majorEastAsia" w:cstheme="majorBidi"/>
      <w:b/>
      <w:color w:val="365F91" w:themeColor="accent1" w:themeShade="BF"/>
      <w:sz w:val="28"/>
      <w:szCs w:val="32"/>
    </w:rPr>
  </w:style>
  <w:style w:type="paragraph" w:styleId="Ttulo2">
    <w:name w:val="heading 2"/>
    <w:basedOn w:val="Normal"/>
    <w:next w:val="Normal"/>
    <w:link w:val="Ttulo2Car"/>
    <w:unhideWhenUsed/>
    <w:qFormat/>
    <w:rsid w:val="001C5AC2"/>
    <w:pPr>
      <w:keepNext/>
      <w:keepLines/>
      <w:spacing w:before="40"/>
      <w:outlineLvl w:val="1"/>
    </w:pPr>
    <w:rPr>
      <w:rFonts w:eastAsiaTheme="majorEastAsia" w:cstheme="majorBidi"/>
      <w:b/>
      <w:color w:val="365F91" w:themeColor="accent1" w:themeShade="BF"/>
      <w:szCs w:val="26"/>
    </w:rPr>
  </w:style>
  <w:style w:type="paragraph" w:styleId="Ttulo3">
    <w:name w:val="heading 3"/>
    <w:basedOn w:val="Normal"/>
    <w:next w:val="Normal"/>
    <w:link w:val="Ttulo3Car"/>
    <w:qFormat/>
    <w:rsid w:val="001B64B4"/>
    <w:pPr>
      <w:keepNext/>
      <w:tabs>
        <w:tab w:val="num" w:pos="0"/>
      </w:tabs>
      <w:spacing w:before="240" w:after="60"/>
      <w:outlineLvl w:val="2"/>
    </w:pPr>
    <w:rPr>
      <w:rFonts w:ascii="Calibri Light" w:eastAsia="Times New Roman" w:hAnsi="Calibri Light" w:cs="Mangal"/>
      <w:b/>
      <w:bCs/>
      <w:sz w:val="26"/>
      <w:szCs w:val="23"/>
    </w:rPr>
  </w:style>
  <w:style w:type="paragraph" w:styleId="Ttulo4">
    <w:name w:val="heading 4"/>
    <w:basedOn w:val="Normal"/>
    <w:next w:val="Normal"/>
    <w:link w:val="Ttulo4Car"/>
    <w:qFormat/>
    <w:rsid w:val="001B64B4"/>
    <w:pPr>
      <w:keepNext/>
      <w:widowControl/>
      <w:suppressAutoHyphens w:val="0"/>
      <w:autoSpaceDE w:val="0"/>
      <w:ind w:firstLine="567"/>
      <w:jc w:val="both"/>
      <w:outlineLvl w:val="3"/>
    </w:pPr>
    <w:rPr>
      <w:rFonts w:eastAsia="Times New Roman" w:cs="Arial"/>
      <w:b/>
      <w:color w:val="00A933"/>
      <w:sz w:val="22"/>
      <w:szCs w:val="22"/>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232"/>
    <w:pPr>
      <w:tabs>
        <w:tab w:val="center" w:pos="4252"/>
        <w:tab w:val="right" w:pos="8504"/>
      </w:tabs>
    </w:pPr>
  </w:style>
  <w:style w:type="character" w:customStyle="1" w:styleId="EncabezadoCar">
    <w:name w:val="Encabezado Car"/>
    <w:basedOn w:val="Fuentedeprrafopredeter"/>
    <w:link w:val="Encabezado"/>
    <w:uiPriority w:val="99"/>
    <w:rsid w:val="00A66232"/>
  </w:style>
  <w:style w:type="paragraph" w:styleId="Piedepgina">
    <w:name w:val="footer"/>
    <w:basedOn w:val="Normal"/>
    <w:link w:val="PiedepginaCar"/>
    <w:uiPriority w:val="99"/>
    <w:unhideWhenUsed/>
    <w:rsid w:val="00A66232"/>
    <w:pPr>
      <w:tabs>
        <w:tab w:val="center" w:pos="4252"/>
        <w:tab w:val="right" w:pos="8504"/>
      </w:tabs>
    </w:pPr>
  </w:style>
  <w:style w:type="character" w:customStyle="1" w:styleId="PiedepginaCar">
    <w:name w:val="Pie de página Car"/>
    <w:basedOn w:val="Fuentedeprrafopredeter"/>
    <w:link w:val="Piedepgina"/>
    <w:uiPriority w:val="99"/>
    <w:rsid w:val="00A66232"/>
  </w:style>
  <w:style w:type="paragraph" w:styleId="Textodeglobo">
    <w:name w:val="Balloon Text"/>
    <w:basedOn w:val="Normal"/>
    <w:link w:val="TextodegloboCar"/>
    <w:uiPriority w:val="99"/>
    <w:semiHidden/>
    <w:unhideWhenUsed/>
    <w:rsid w:val="00A66232"/>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232"/>
    <w:rPr>
      <w:rFonts w:ascii="Tahoma" w:hAnsi="Tahoma" w:cs="Tahoma"/>
      <w:sz w:val="16"/>
      <w:szCs w:val="16"/>
    </w:rPr>
  </w:style>
  <w:style w:type="table" w:styleId="Tablaconcuadrcula">
    <w:name w:val="Table Grid"/>
    <w:basedOn w:val="Tablanormal"/>
    <w:uiPriority w:val="59"/>
    <w:rsid w:val="00CE2B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1C5AC2"/>
    <w:pPr>
      <w:pBdr>
        <w:top w:val="single" w:sz="8" w:space="1" w:color="275787"/>
        <w:left w:val="single" w:sz="8" w:space="4" w:color="275787"/>
        <w:bottom w:val="single" w:sz="8" w:space="4" w:color="4F81BD" w:themeColor="accent1"/>
        <w:right w:val="single" w:sz="8" w:space="4" w:color="275787"/>
      </w:pBdr>
      <w:shd w:val="clear" w:color="auto" w:fill="275787"/>
      <w:spacing w:after="300"/>
      <w:contextualSpacing/>
      <w:jc w:val="center"/>
    </w:pPr>
    <w:rPr>
      <w:rFonts w:eastAsiaTheme="majorEastAsia" w:cstheme="majorBidi"/>
      <w:b/>
      <w:color w:val="FFFFFF" w:themeColor="background1"/>
      <w:spacing w:val="5"/>
      <w:kern w:val="28"/>
      <w:sz w:val="32"/>
      <w:szCs w:val="52"/>
    </w:rPr>
  </w:style>
  <w:style w:type="character" w:customStyle="1" w:styleId="TtuloCar">
    <w:name w:val="Título Car"/>
    <w:basedOn w:val="Fuentedeprrafopredeter"/>
    <w:link w:val="Ttulo"/>
    <w:uiPriority w:val="10"/>
    <w:rsid w:val="001C5AC2"/>
    <w:rPr>
      <w:rFonts w:ascii="Consolas" w:eastAsiaTheme="majorEastAsia" w:hAnsi="Consolas" w:cstheme="majorBidi"/>
      <w:b/>
      <w:color w:val="FFFFFF" w:themeColor="background1"/>
      <w:spacing w:val="5"/>
      <w:kern w:val="28"/>
      <w:sz w:val="32"/>
      <w:szCs w:val="52"/>
      <w:shd w:val="clear" w:color="auto" w:fill="275787"/>
    </w:rPr>
  </w:style>
  <w:style w:type="paragraph" w:styleId="Cita">
    <w:name w:val="Quote"/>
    <w:basedOn w:val="Normal"/>
    <w:next w:val="Normal"/>
    <w:link w:val="CitaCar"/>
    <w:uiPriority w:val="29"/>
    <w:qFormat/>
    <w:rsid w:val="00AC58CC"/>
    <w:rPr>
      <w:rFonts w:ascii="Courier New" w:hAnsi="Courier New"/>
      <w:iCs/>
      <w:color w:val="000000" w:themeColor="text1"/>
      <w:sz w:val="20"/>
    </w:rPr>
  </w:style>
  <w:style w:type="character" w:customStyle="1" w:styleId="CitaCar">
    <w:name w:val="Cita Car"/>
    <w:basedOn w:val="Fuentedeprrafopredeter"/>
    <w:link w:val="Cita"/>
    <w:uiPriority w:val="29"/>
    <w:rsid w:val="00AC58CC"/>
    <w:rPr>
      <w:rFonts w:ascii="Courier New" w:hAnsi="Courier New"/>
      <w:iCs/>
      <w:color w:val="000000" w:themeColor="text1"/>
      <w:sz w:val="20"/>
    </w:rPr>
  </w:style>
  <w:style w:type="paragraph" w:styleId="Subttulo">
    <w:name w:val="Subtitle"/>
    <w:basedOn w:val="Normal"/>
    <w:next w:val="Normal"/>
    <w:link w:val="SubttuloCar"/>
    <w:uiPriority w:val="11"/>
    <w:qFormat/>
    <w:rsid w:val="00CA4542"/>
    <w:pPr>
      <w:numPr>
        <w:ilvl w:val="1"/>
      </w:numPr>
      <w:pBdr>
        <w:top w:val="single" w:sz="4" w:space="1" w:color="275787"/>
        <w:left w:val="single" w:sz="4" w:space="4" w:color="275787"/>
        <w:bottom w:val="single" w:sz="4" w:space="1" w:color="275787"/>
        <w:right w:val="single" w:sz="4" w:space="4" w:color="275787"/>
      </w:pBdr>
    </w:pPr>
    <w:rPr>
      <w:rFonts w:eastAsiaTheme="majorEastAsia" w:cstheme="majorBidi"/>
      <w:i/>
      <w:iCs/>
      <w:color w:val="275787"/>
      <w:spacing w:val="15"/>
    </w:rPr>
  </w:style>
  <w:style w:type="character" w:customStyle="1" w:styleId="SubttuloCar">
    <w:name w:val="Subtítulo Car"/>
    <w:basedOn w:val="Fuentedeprrafopredeter"/>
    <w:link w:val="Subttulo"/>
    <w:uiPriority w:val="11"/>
    <w:rsid w:val="00CA4542"/>
    <w:rPr>
      <w:rFonts w:ascii="Times New Roman" w:eastAsiaTheme="majorEastAsia" w:hAnsi="Times New Roman" w:cstheme="majorBidi"/>
      <w:i/>
      <w:iCs/>
      <w:color w:val="275787"/>
      <w:spacing w:val="15"/>
      <w:sz w:val="24"/>
      <w:szCs w:val="24"/>
    </w:rPr>
  </w:style>
  <w:style w:type="character" w:styleId="Hipervnculo">
    <w:name w:val="Hyperlink"/>
    <w:basedOn w:val="Fuentedeprrafopredeter"/>
    <w:uiPriority w:val="99"/>
    <w:unhideWhenUsed/>
    <w:rsid w:val="00760030"/>
    <w:rPr>
      <w:color w:val="0000FF" w:themeColor="hyperlink"/>
      <w:u w:val="single"/>
    </w:rPr>
  </w:style>
  <w:style w:type="character" w:customStyle="1" w:styleId="Ttulo1Car">
    <w:name w:val="Título 1 Car"/>
    <w:basedOn w:val="Fuentedeprrafopredeter"/>
    <w:link w:val="Ttulo1"/>
    <w:uiPriority w:val="9"/>
    <w:rsid w:val="001C5AC2"/>
    <w:rPr>
      <w:rFonts w:ascii="Consolas" w:eastAsiaTheme="majorEastAsia" w:hAnsi="Consolas" w:cstheme="majorBidi"/>
      <w:b/>
      <w:color w:val="365F91" w:themeColor="accent1" w:themeShade="BF"/>
      <w:sz w:val="28"/>
      <w:szCs w:val="32"/>
    </w:rPr>
  </w:style>
  <w:style w:type="character" w:customStyle="1" w:styleId="Ttulo2Car">
    <w:name w:val="Título 2 Car"/>
    <w:basedOn w:val="Fuentedeprrafopredeter"/>
    <w:link w:val="Ttulo2"/>
    <w:uiPriority w:val="9"/>
    <w:semiHidden/>
    <w:rsid w:val="001C5AC2"/>
    <w:rPr>
      <w:rFonts w:ascii="Consolas" w:eastAsiaTheme="majorEastAsia" w:hAnsi="Consolas" w:cstheme="majorBidi"/>
      <w:b/>
      <w:color w:val="365F91" w:themeColor="accent1" w:themeShade="BF"/>
      <w:sz w:val="24"/>
      <w:szCs w:val="26"/>
    </w:rPr>
  </w:style>
  <w:style w:type="paragraph" w:styleId="Citadestacada">
    <w:name w:val="Intense Quote"/>
    <w:basedOn w:val="Normal"/>
    <w:next w:val="Normal"/>
    <w:link w:val="CitadestacadaCar"/>
    <w:uiPriority w:val="30"/>
    <w:qFormat/>
    <w:rsid w:val="001C5A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1C5AC2"/>
    <w:rPr>
      <w:rFonts w:ascii="Consolas" w:hAnsi="Consolas"/>
      <w:i/>
      <w:iCs/>
      <w:color w:val="4F81BD" w:themeColor="accent1"/>
    </w:rPr>
  </w:style>
  <w:style w:type="character" w:customStyle="1" w:styleId="Ttulo3Car">
    <w:name w:val="Título 3 Car"/>
    <w:basedOn w:val="Fuentedeprrafopredeter"/>
    <w:link w:val="Ttulo3"/>
    <w:rsid w:val="001B64B4"/>
    <w:rPr>
      <w:rFonts w:ascii="Calibri Light" w:eastAsia="Times New Roman" w:hAnsi="Calibri Light" w:cs="Mangal"/>
      <w:b/>
      <w:bCs/>
      <w:sz w:val="26"/>
      <w:szCs w:val="23"/>
      <w:lang w:eastAsia="zh-CN" w:bidi="hi-IN"/>
    </w:rPr>
  </w:style>
  <w:style w:type="character" w:customStyle="1" w:styleId="Ttulo4Car">
    <w:name w:val="Título 4 Car"/>
    <w:basedOn w:val="Fuentedeprrafopredeter"/>
    <w:link w:val="Ttulo4"/>
    <w:rsid w:val="001B64B4"/>
    <w:rPr>
      <w:rFonts w:ascii="Arial" w:eastAsia="Times New Roman" w:hAnsi="Arial" w:cs="Arial"/>
      <w:b/>
      <w:color w:val="00A933"/>
      <w:lang w:eastAsia="zh-CN"/>
    </w:rPr>
  </w:style>
  <w:style w:type="paragraph" w:styleId="Textoindependiente">
    <w:name w:val="Body Text"/>
    <w:basedOn w:val="Normal"/>
    <w:link w:val="TextoindependienteCar"/>
    <w:rsid w:val="001B64B4"/>
    <w:pPr>
      <w:spacing w:after="120"/>
    </w:pPr>
  </w:style>
  <w:style w:type="character" w:customStyle="1" w:styleId="TextoindependienteCar">
    <w:name w:val="Texto independiente Car"/>
    <w:basedOn w:val="Fuentedeprrafopredeter"/>
    <w:link w:val="Textoindependiente"/>
    <w:rsid w:val="001B64B4"/>
    <w:rPr>
      <w:rFonts w:ascii="Arial" w:eastAsia="DejaVu Sans" w:hAnsi="Arial" w:cs="DejaVu Sans"/>
      <w:sz w:val="24"/>
      <w:szCs w:val="24"/>
      <w:lang w:eastAsia="zh-CN" w:bidi="hi-IN"/>
    </w:rPr>
  </w:style>
  <w:style w:type="paragraph" w:customStyle="1" w:styleId="Textoindependiente21">
    <w:name w:val="Texto independiente 21"/>
    <w:basedOn w:val="Normal"/>
    <w:rsid w:val="001B64B4"/>
    <w:pPr>
      <w:widowControl/>
      <w:suppressAutoHyphens w:val="0"/>
      <w:autoSpaceDE w:val="0"/>
      <w:jc w:val="both"/>
    </w:pPr>
    <w:rPr>
      <w:rFonts w:eastAsia="Times New Roman" w:cs="Arial"/>
      <w:sz w:val="22"/>
      <w:szCs w:val="22"/>
      <w:lang w:bidi="ar-SA"/>
    </w:rPr>
  </w:style>
  <w:style w:type="paragraph" w:customStyle="1" w:styleId="Textoindependiente31">
    <w:name w:val="Texto independiente 31"/>
    <w:basedOn w:val="Normal"/>
    <w:rsid w:val="001B64B4"/>
    <w:pPr>
      <w:widowControl/>
      <w:suppressAutoHyphens w:val="0"/>
      <w:autoSpaceDE w:val="0"/>
      <w:jc w:val="both"/>
    </w:pPr>
    <w:rPr>
      <w:rFonts w:eastAsia="Times New Roman" w:cs="Arial"/>
      <w:color w:val="FF0000"/>
      <w:sz w:val="22"/>
      <w:szCs w:val="22"/>
      <w:lang w:bidi="ar-SA"/>
    </w:rPr>
  </w:style>
  <w:style w:type="paragraph" w:styleId="Sangradetextonormal">
    <w:name w:val="Body Text Indent"/>
    <w:basedOn w:val="Normal"/>
    <w:link w:val="SangradetextonormalCar"/>
    <w:rsid w:val="001B64B4"/>
    <w:pPr>
      <w:widowControl/>
      <w:suppressAutoHyphens w:val="0"/>
      <w:autoSpaceDE w:val="0"/>
      <w:ind w:left="284" w:hanging="284"/>
      <w:jc w:val="both"/>
    </w:pPr>
    <w:rPr>
      <w:rFonts w:eastAsia="Times New Roman" w:cs="Arial"/>
      <w:color w:val="FF0000"/>
      <w:sz w:val="22"/>
      <w:szCs w:val="22"/>
      <w:lang w:bidi="ar-SA"/>
    </w:rPr>
  </w:style>
  <w:style w:type="character" w:customStyle="1" w:styleId="SangradetextonormalCar">
    <w:name w:val="Sangría de texto normal Car"/>
    <w:basedOn w:val="Fuentedeprrafopredeter"/>
    <w:link w:val="Sangradetextonormal"/>
    <w:rsid w:val="001B64B4"/>
    <w:rPr>
      <w:rFonts w:ascii="Arial" w:eastAsia="Times New Roman" w:hAnsi="Arial" w:cs="Arial"/>
      <w:color w:val="FF0000"/>
      <w:lang w:eastAsia="zh-CN"/>
    </w:rPr>
  </w:style>
  <w:style w:type="paragraph" w:customStyle="1" w:styleId="Sangra2detindependiente1">
    <w:name w:val="Sangría 2 de t. independiente1"/>
    <w:basedOn w:val="Normal"/>
    <w:rsid w:val="001B64B4"/>
    <w:pPr>
      <w:widowControl/>
      <w:suppressAutoHyphens w:val="0"/>
      <w:autoSpaceDE w:val="0"/>
      <w:ind w:left="284" w:hanging="284"/>
      <w:jc w:val="both"/>
    </w:pPr>
    <w:rPr>
      <w:rFonts w:eastAsia="Times New Roman" w:cs="Arial"/>
      <w:sz w:val="22"/>
      <w:szCs w:val="22"/>
      <w:lang w:bidi="ar-SA"/>
    </w:rPr>
  </w:style>
  <w:style w:type="paragraph" w:customStyle="1" w:styleId="Sangra3detindependiente1">
    <w:name w:val="Sangría 3 de t. independiente1"/>
    <w:basedOn w:val="Normal"/>
    <w:rsid w:val="001B64B4"/>
    <w:pPr>
      <w:widowControl/>
      <w:suppressAutoHyphens w:val="0"/>
      <w:autoSpaceDE w:val="0"/>
      <w:ind w:left="284" w:firstLine="850"/>
      <w:jc w:val="both"/>
    </w:pPr>
    <w:rPr>
      <w:rFonts w:eastAsia="Times New Roman" w:cs="Arial"/>
      <w:sz w:val="22"/>
      <w:szCs w:val="22"/>
      <w:lang w:bidi="ar-SA"/>
    </w:rPr>
  </w:style>
  <w:style w:type="paragraph" w:styleId="Prrafodelista">
    <w:name w:val="List Paragraph"/>
    <w:basedOn w:val="Normal"/>
    <w:qFormat/>
    <w:rsid w:val="001B64B4"/>
    <w:pPr>
      <w:widowControl/>
      <w:suppressAutoHyphens w:val="0"/>
      <w:spacing w:after="160" w:line="252" w:lineRule="auto"/>
      <w:ind w:left="720"/>
      <w:contextualSpacing/>
    </w:pPr>
    <w:rPr>
      <w:rFonts w:ascii="Calibri" w:eastAsia="Calibri" w:hAnsi="Calibri" w:cs="Times New Roman"/>
      <w:sz w:val="22"/>
      <w:szCs w:val="22"/>
      <w:lang w:bidi="ar-SA"/>
    </w:rPr>
  </w:style>
  <w:style w:type="paragraph" w:customStyle="1" w:styleId="Default">
    <w:name w:val="Default"/>
    <w:rsid w:val="001B64B4"/>
    <w:pPr>
      <w:suppressAutoHyphens/>
      <w:autoSpaceDE w:val="0"/>
      <w:spacing w:after="0" w:line="240" w:lineRule="auto"/>
    </w:pPr>
    <w:rPr>
      <w:rFonts w:ascii="Arial" w:eastAsia="Calibri" w:hAnsi="Arial" w:cs="Arial"/>
      <w:color w:val="000000"/>
      <w:sz w:val="24"/>
      <w:szCs w:val="24"/>
      <w:lang w:eastAsia="zh-CN"/>
    </w:rPr>
  </w:style>
  <w:style w:type="paragraph" w:customStyle="1" w:styleId="Pa3">
    <w:name w:val="Pa3"/>
    <w:basedOn w:val="Default"/>
    <w:next w:val="Default"/>
    <w:uiPriority w:val="99"/>
    <w:rsid w:val="001B64B4"/>
    <w:pPr>
      <w:suppressAutoHyphens w:val="0"/>
      <w:autoSpaceDN w:val="0"/>
      <w:adjustRightInd w:val="0"/>
      <w:spacing w:line="181" w:lineRule="atLeast"/>
    </w:pPr>
    <w:rPr>
      <w:rFonts w:ascii="Verdana" w:eastAsia="Times New Roman" w:hAnsi="Verdana" w:cs="Times New Roman"/>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MUN%20A%20TODOS\Plantillas\Ayuntamien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EC80C-C6DC-4D6C-971C-64E0E191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Ayuntamiento.dotx</Template>
  <TotalTime>10</TotalTime>
  <Pages>2</Pages>
  <Words>574</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Mª Estela Cobo Berzosa</dc:creator>
  <cp:lastModifiedBy>Rebeca García</cp:lastModifiedBy>
  <cp:revision>3</cp:revision>
  <cp:lastPrinted>2017-02-16T09:09:00Z</cp:lastPrinted>
  <dcterms:created xsi:type="dcterms:W3CDTF">2025-12-22T10:47:00Z</dcterms:created>
  <dcterms:modified xsi:type="dcterms:W3CDTF">2026-01-02T12:24:00Z</dcterms:modified>
</cp:coreProperties>
</file>